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2BC2" w14:textId="3A8A379E" w:rsidR="006A6107" w:rsidRPr="00D64140" w:rsidRDefault="00D64140" w:rsidP="00D64140">
      <w:pPr>
        <w:pStyle w:val="NoSpacing"/>
        <w:rPr>
          <w:rFonts w:ascii="Aptos" w:hAnsi="Aptos"/>
        </w:rPr>
      </w:pPr>
      <w:r w:rsidRPr="00D64140">
        <w:rPr>
          <w:rFonts w:ascii="Aptos" w:hAnsi="Aptos"/>
          <w:w w:val="120"/>
        </w:rPr>
        <w:t>D</w:t>
      </w:r>
      <w:r w:rsidRPr="00D64140">
        <w:rPr>
          <w:rFonts w:ascii="Aptos" w:hAnsi="Aptos"/>
          <w:spacing w:val="-1"/>
          <w:w w:val="120"/>
        </w:rPr>
        <w:t>a</w:t>
      </w:r>
      <w:r w:rsidRPr="00D64140">
        <w:rPr>
          <w:rFonts w:ascii="Aptos" w:hAnsi="Aptos"/>
          <w:w w:val="120"/>
        </w:rPr>
        <w:t>ng</w:t>
      </w:r>
      <w:r w:rsidRPr="00D64140">
        <w:rPr>
          <w:rFonts w:ascii="Aptos" w:hAnsi="Aptos"/>
          <w:spacing w:val="-1"/>
          <w:w w:val="120"/>
        </w:rPr>
        <w:t>e</w:t>
      </w:r>
      <w:r w:rsidRPr="00D64140">
        <w:rPr>
          <w:rFonts w:ascii="Aptos" w:hAnsi="Aptos"/>
          <w:w w:val="120"/>
        </w:rPr>
        <w:t>rous</w:t>
      </w:r>
      <w:r w:rsidRPr="00D64140">
        <w:rPr>
          <w:rFonts w:ascii="Aptos" w:hAnsi="Aptos"/>
          <w:spacing w:val="-1"/>
          <w:w w:val="120"/>
        </w:rPr>
        <w:t xml:space="preserve"> </w:t>
      </w:r>
      <w:r w:rsidRPr="00D64140">
        <w:rPr>
          <w:rFonts w:ascii="Aptos" w:hAnsi="Aptos"/>
        </w:rPr>
        <w:t>Wild</w:t>
      </w:r>
      <w:r w:rsidRPr="00D64140">
        <w:rPr>
          <w:rFonts w:ascii="Aptos" w:hAnsi="Aptos"/>
          <w:spacing w:val="28"/>
        </w:rPr>
        <w:t xml:space="preserve"> </w:t>
      </w:r>
      <w:r w:rsidRPr="00D64140">
        <w:rPr>
          <w:rFonts w:ascii="Aptos" w:hAnsi="Aptos"/>
          <w:spacing w:val="2"/>
        </w:rPr>
        <w:t>A</w:t>
      </w:r>
      <w:r w:rsidRPr="00D64140">
        <w:rPr>
          <w:rFonts w:ascii="Aptos" w:hAnsi="Aptos"/>
          <w:w w:val="122"/>
        </w:rPr>
        <w:t>n</w:t>
      </w:r>
      <w:r w:rsidRPr="00D64140">
        <w:rPr>
          <w:rFonts w:ascii="Aptos" w:hAnsi="Aptos"/>
          <w:spacing w:val="-2"/>
        </w:rPr>
        <w:t>i</w:t>
      </w:r>
      <w:r w:rsidRPr="00D64140">
        <w:rPr>
          <w:rFonts w:ascii="Aptos" w:hAnsi="Aptos"/>
          <w:w w:val="114"/>
        </w:rPr>
        <w:t>m</w:t>
      </w:r>
      <w:r w:rsidRPr="00D64140">
        <w:rPr>
          <w:rFonts w:ascii="Aptos" w:hAnsi="Aptos"/>
          <w:spacing w:val="-4"/>
          <w:w w:val="125"/>
        </w:rPr>
        <w:t>a</w:t>
      </w:r>
      <w:r w:rsidRPr="00D64140">
        <w:rPr>
          <w:rFonts w:ascii="Aptos" w:hAnsi="Aptos"/>
        </w:rPr>
        <w:t>l</w:t>
      </w:r>
      <w:r w:rsidRPr="00D64140">
        <w:rPr>
          <w:rFonts w:ascii="Aptos" w:hAnsi="Aptos"/>
          <w:w w:val="143"/>
        </w:rPr>
        <w:t>s</w:t>
      </w:r>
      <w:r w:rsidRPr="00D64140">
        <w:rPr>
          <w:rFonts w:ascii="Aptos" w:hAnsi="Aptos"/>
          <w:spacing w:val="6"/>
        </w:rPr>
        <w:t xml:space="preserve"> </w:t>
      </w:r>
      <w:r w:rsidRPr="00D64140">
        <w:rPr>
          <w:rFonts w:ascii="Aptos" w:hAnsi="Aptos"/>
          <w:spacing w:val="2"/>
        </w:rPr>
        <w:t>A</w:t>
      </w:r>
      <w:r w:rsidRPr="00D64140">
        <w:rPr>
          <w:rFonts w:ascii="Aptos" w:hAnsi="Aptos"/>
          <w:spacing w:val="-1"/>
        </w:rPr>
        <w:t>c</w:t>
      </w:r>
      <w:r w:rsidRPr="00D64140">
        <w:rPr>
          <w:rFonts w:ascii="Aptos" w:hAnsi="Aptos"/>
        </w:rPr>
        <w:t>t</w:t>
      </w:r>
      <w:r w:rsidRPr="00D64140">
        <w:rPr>
          <w:rFonts w:ascii="Aptos" w:hAnsi="Aptos"/>
          <w:spacing w:val="43"/>
        </w:rPr>
        <w:t xml:space="preserve"> </w:t>
      </w:r>
      <w:r w:rsidRPr="00D64140">
        <w:rPr>
          <w:rFonts w:ascii="Aptos" w:hAnsi="Aptos"/>
          <w:spacing w:val="-1"/>
          <w:w w:val="111"/>
        </w:rPr>
        <w:t>1</w:t>
      </w:r>
      <w:r w:rsidRPr="00D64140">
        <w:rPr>
          <w:rFonts w:ascii="Aptos" w:hAnsi="Aptos"/>
          <w:w w:val="111"/>
        </w:rPr>
        <w:t>976</w:t>
      </w:r>
    </w:p>
    <w:p w14:paraId="3AD96FBE" w14:textId="77777777" w:rsidR="006A6107" w:rsidRPr="00D64140" w:rsidRDefault="00D64140" w:rsidP="00D64140">
      <w:pPr>
        <w:pStyle w:val="NoSpacing"/>
        <w:rPr>
          <w:rFonts w:ascii="Aptos" w:hAnsi="Aptos"/>
        </w:rPr>
      </w:pPr>
      <w:r w:rsidRPr="00D64140">
        <w:rPr>
          <w:rFonts w:ascii="Aptos" w:hAnsi="Aptos"/>
          <w:spacing w:val="2"/>
          <w:w w:val="115"/>
        </w:rPr>
        <w:t>A</w:t>
      </w:r>
      <w:r w:rsidRPr="00D64140">
        <w:rPr>
          <w:rFonts w:ascii="Aptos" w:hAnsi="Aptos"/>
          <w:w w:val="115"/>
        </w:rPr>
        <w:t>p</w:t>
      </w:r>
      <w:r w:rsidRPr="00D64140">
        <w:rPr>
          <w:rFonts w:ascii="Aptos" w:hAnsi="Aptos"/>
          <w:spacing w:val="-2"/>
          <w:w w:val="115"/>
        </w:rPr>
        <w:t>p</w:t>
      </w:r>
      <w:r w:rsidRPr="00D64140">
        <w:rPr>
          <w:rFonts w:ascii="Aptos" w:hAnsi="Aptos"/>
          <w:w w:val="115"/>
        </w:rPr>
        <w:t>lication</w:t>
      </w:r>
      <w:r w:rsidRPr="00D64140">
        <w:rPr>
          <w:rFonts w:ascii="Aptos" w:hAnsi="Aptos"/>
          <w:spacing w:val="-2"/>
          <w:w w:val="115"/>
        </w:rPr>
        <w:t xml:space="preserve"> </w:t>
      </w:r>
      <w:r w:rsidRPr="00D64140">
        <w:rPr>
          <w:rFonts w:ascii="Aptos" w:hAnsi="Aptos"/>
          <w:spacing w:val="2"/>
        </w:rPr>
        <w:t>f</w:t>
      </w:r>
      <w:r w:rsidRPr="00D64140">
        <w:rPr>
          <w:rFonts w:ascii="Aptos" w:hAnsi="Aptos"/>
          <w:spacing w:val="-2"/>
        </w:rPr>
        <w:t>o</w:t>
      </w:r>
      <w:r w:rsidRPr="00D64140">
        <w:rPr>
          <w:rFonts w:ascii="Aptos" w:hAnsi="Aptos"/>
        </w:rPr>
        <w:t>r</w:t>
      </w:r>
      <w:r w:rsidRPr="00D64140">
        <w:rPr>
          <w:rFonts w:ascii="Aptos" w:hAnsi="Aptos"/>
          <w:spacing w:val="44"/>
        </w:rPr>
        <w:t xml:space="preserve"> </w:t>
      </w:r>
      <w:r w:rsidRPr="00D64140">
        <w:rPr>
          <w:rFonts w:ascii="Aptos" w:hAnsi="Aptos"/>
          <w:spacing w:val="-2"/>
          <w:w w:val="119"/>
        </w:rPr>
        <w:t>l</w:t>
      </w:r>
      <w:r w:rsidRPr="00D64140">
        <w:rPr>
          <w:rFonts w:ascii="Aptos" w:hAnsi="Aptos"/>
          <w:w w:val="119"/>
        </w:rPr>
        <w:t>icen</w:t>
      </w:r>
      <w:r w:rsidRPr="00D64140">
        <w:rPr>
          <w:rFonts w:ascii="Aptos" w:hAnsi="Aptos"/>
          <w:spacing w:val="-1"/>
          <w:w w:val="119"/>
        </w:rPr>
        <w:t>c</w:t>
      </w:r>
      <w:r w:rsidRPr="00D64140">
        <w:rPr>
          <w:rFonts w:ascii="Aptos" w:hAnsi="Aptos"/>
          <w:w w:val="119"/>
        </w:rPr>
        <w:t>e</w:t>
      </w:r>
      <w:r w:rsidRPr="00D64140">
        <w:rPr>
          <w:rFonts w:ascii="Aptos" w:hAnsi="Aptos"/>
          <w:spacing w:val="-1"/>
          <w:w w:val="119"/>
        </w:rPr>
        <w:t xml:space="preserve"> </w:t>
      </w:r>
      <w:r w:rsidRPr="00D64140">
        <w:rPr>
          <w:rFonts w:ascii="Aptos" w:hAnsi="Aptos"/>
          <w:spacing w:val="2"/>
        </w:rPr>
        <w:t>t</w:t>
      </w:r>
      <w:r w:rsidRPr="00D64140">
        <w:rPr>
          <w:rFonts w:ascii="Aptos" w:hAnsi="Aptos"/>
        </w:rPr>
        <w:t>o</w:t>
      </w:r>
      <w:r w:rsidRPr="00D64140">
        <w:rPr>
          <w:rFonts w:ascii="Aptos" w:hAnsi="Aptos"/>
          <w:spacing w:val="43"/>
        </w:rPr>
        <w:t xml:space="preserve"> </w:t>
      </w:r>
      <w:r w:rsidRPr="00D64140">
        <w:rPr>
          <w:rFonts w:ascii="Aptos" w:hAnsi="Aptos"/>
          <w:w w:val="111"/>
        </w:rPr>
        <w:t>k</w:t>
      </w:r>
      <w:r w:rsidRPr="00D64140">
        <w:rPr>
          <w:rFonts w:ascii="Aptos" w:hAnsi="Aptos"/>
          <w:spacing w:val="-1"/>
          <w:w w:val="125"/>
        </w:rPr>
        <w:t>e</w:t>
      </w:r>
      <w:r w:rsidRPr="00D64140">
        <w:rPr>
          <w:rFonts w:ascii="Aptos" w:hAnsi="Aptos"/>
          <w:w w:val="125"/>
        </w:rPr>
        <w:t>e</w:t>
      </w:r>
      <w:r w:rsidRPr="00D64140">
        <w:rPr>
          <w:rFonts w:ascii="Aptos" w:hAnsi="Aptos"/>
          <w:w w:val="122"/>
        </w:rPr>
        <w:t>p</w:t>
      </w:r>
    </w:p>
    <w:p w14:paraId="42A0A3B1" w14:textId="77777777" w:rsidR="006A6107" w:rsidRPr="00D64140" w:rsidRDefault="00D64140" w:rsidP="00D64140">
      <w:pPr>
        <w:pStyle w:val="NoSpacing"/>
        <w:rPr>
          <w:rFonts w:ascii="Aptos" w:hAnsi="Aptos"/>
        </w:rPr>
      </w:pPr>
      <w:r w:rsidRPr="00D64140">
        <w:rPr>
          <w:rFonts w:ascii="Aptos" w:hAnsi="Aptos"/>
          <w:w w:val="120"/>
        </w:rPr>
        <w:t>D</w:t>
      </w:r>
      <w:r w:rsidRPr="00D64140">
        <w:rPr>
          <w:rFonts w:ascii="Aptos" w:hAnsi="Aptos"/>
          <w:spacing w:val="-1"/>
          <w:w w:val="120"/>
        </w:rPr>
        <w:t>a</w:t>
      </w:r>
      <w:r w:rsidRPr="00D64140">
        <w:rPr>
          <w:rFonts w:ascii="Aptos" w:hAnsi="Aptos"/>
          <w:w w:val="120"/>
        </w:rPr>
        <w:t>ng</w:t>
      </w:r>
      <w:r w:rsidRPr="00D64140">
        <w:rPr>
          <w:rFonts w:ascii="Aptos" w:hAnsi="Aptos"/>
          <w:spacing w:val="-1"/>
          <w:w w:val="120"/>
        </w:rPr>
        <w:t>e</w:t>
      </w:r>
      <w:r w:rsidRPr="00D64140">
        <w:rPr>
          <w:rFonts w:ascii="Aptos" w:hAnsi="Aptos"/>
          <w:w w:val="120"/>
        </w:rPr>
        <w:t>rous</w:t>
      </w:r>
      <w:r w:rsidRPr="00D64140">
        <w:rPr>
          <w:rFonts w:ascii="Aptos" w:hAnsi="Aptos"/>
          <w:spacing w:val="-1"/>
          <w:w w:val="120"/>
        </w:rPr>
        <w:t xml:space="preserve"> </w:t>
      </w:r>
      <w:r w:rsidRPr="00D64140">
        <w:rPr>
          <w:rFonts w:ascii="Aptos" w:hAnsi="Aptos"/>
        </w:rPr>
        <w:t>Wild</w:t>
      </w:r>
      <w:r w:rsidRPr="00D64140">
        <w:rPr>
          <w:rFonts w:ascii="Aptos" w:hAnsi="Aptos"/>
          <w:spacing w:val="28"/>
        </w:rPr>
        <w:t xml:space="preserve"> </w:t>
      </w:r>
      <w:r w:rsidRPr="00D64140">
        <w:rPr>
          <w:rFonts w:ascii="Aptos" w:hAnsi="Aptos"/>
          <w:spacing w:val="2"/>
        </w:rPr>
        <w:t>A</w:t>
      </w:r>
      <w:r w:rsidRPr="00D64140">
        <w:rPr>
          <w:rFonts w:ascii="Aptos" w:hAnsi="Aptos"/>
          <w:w w:val="122"/>
        </w:rPr>
        <w:t>n</w:t>
      </w:r>
      <w:r w:rsidRPr="00D64140">
        <w:rPr>
          <w:rFonts w:ascii="Aptos" w:hAnsi="Aptos"/>
          <w:spacing w:val="-2"/>
        </w:rPr>
        <w:t>i</w:t>
      </w:r>
      <w:r w:rsidRPr="00D64140">
        <w:rPr>
          <w:rFonts w:ascii="Aptos" w:hAnsi="Aptos"/>
          <w:w w:val="114"/>
        </w:rPr>
        <w:t>m</w:t>
      </w:r>
      <w:r w:rsidRPr="00D64140">
        <w:rPr>
          <w:rFonts w:ascii="Aptos" w:hAnsi="Aptos"/>
          <w:spacing w:val="-4"/>
          <w:w w:val="125"/>
        </w:rPr>
        <w:t>a</w:t>
      </w:r>
      <w:r w:rsidRPr="00D64140">
        <w:rPr>
          <w:rFonts w:ascii="Aptos" w:hAnsi="Aptos"/>
        </w:rPr>
        <w:t>l</w:t>
      </w:r>
      <w:r w:rsidRPr="00D64140">
        <w:rPr>
          <w:rFonts w:ascii="Aptos" w:hAnsi="Aptos"/>
          <w:w w:val="143"/>
        </w:rPr>
        <w:t>s</w:t>
      </w:r>
    </w:p>
    <w:p w14:paraId="27B484B6" w14:textId="77777777" w:rsidR="006A6107" w:rsidRPr="00D9709D" w:rsidRDefault="006A6107">
      <w:pPr>
        <w:spacing w:before="3" w:line="140" w:lineRule="exact"/>
        <w:rPr>
          <w:rFonts w:ascii="Aptos" w:hAnsi="Aptos"/>
        </w:rPr>
      </w:pPr>
    </w:p>
    <w:p w14:paraId="5353F190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56670B09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4A1F3D6C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2B843A51" w14:textId="77777777" w:rsidR="006A6107" w:rsidRPr="00D9709D" w:rsidRDefault="00D64140" w:rsidP="00D64140">
      <w:pPr>
        <w:rPr>
          <w:rFonts w:ascii="Aptos" w:hAnsi="Aptos"/>
        </w:rPr>
      </w:pPr>
      <w:r w:rsidRPr="00D9709D">
        <w:rPr>
          <w:rFonts w:ascii="Aptos" w:hAnsi="Aptos"/>
          <w:w w:val="119"/>
        </w:rPr>
        <w:t>P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w w:val="125"/>
        </w:rPr>
        <w:t>ea</w:t>
      </w:r>
      <w:r w:rsidRPr="00D9709D">
        <w:rPr>
          <w:rFonts w:ascii="Aptos" w:hAnsi="Aptos"/>
          <w:spacing w:val="2"/>
          <w:w w:val="128"/>
        </w:rPr>
        <w:t>s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1"/>
        </w:rPr>
        <w:t xml:space="preserve"> </w:t>
      </w:r>
      <w:r w:rsidRPr="00D9709D">
        <w:rPr>
          <w:rFonts w:ascii="Aptos" w:hAnsi="Aptos"/>
          <w:w w:val="112"/>
        </w:rPr>
        <w:t>c</w:t>
      </w:r>
      <w:r w:rsidRPr="00D9709D">
        <w:rPr>
          <w:rFonts w:ascii="Aptos" w:hAnsi="Aptos"/>
          <w:spacing w:val="-1"/>
          <w:w w:val="111"/>
        </w:rPr>
        <w:t>o</w:t>
      </w:r>
      <w:r w:rsidRPr="00D9709D">
        <w:rPr>
          <w:rFonts w:ascii="Aptos" w:hAnsi="Aptos"/>
          <w:spacing w:val="2"/>
          <w:w w:val="107"/>
        </w:rPr>
        <w:t>m</w:t>
      </w:r>
      <w:r w:rsidRPr="00D9709D">
        <w:rPr>
          <w:rFonts w:ascii="Aptos" w:hAnsi="Aptos"/>
          <w:w w:val="111"/>
        </w:rPr>
        <w:t>p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-2"/>
        </w:rPr>
        <w:t>t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5"/>
        </w:rPr>
        <w:t xml:space="preserve"> 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</w:rPr>
        <w:t>t</w:t>
      </w:r>
      <w:r w:rsidRPr="00D9709D">
        <w:rPr>
          <w:rFonts w:ascii="Aptos" w:hAnsi="Aptos"/>
          <w:spacing w:val="-1"/>
          <w:w w:val="111"/>
        </w:rPr>
        <w:t>h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</w:rPr>
        <w:t>r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</w:rPr>
        <w:t>Part</w:t>
      </w:r>
      <w:r w:rsidRPr="00D9709D">
        <w:rPr>
          <w:rFonts w:ascii="Aptos" w:hAnsi="Aptos"/>
          <w:spacing w:val="55"/>
        </w:rPr>
        <w:t xml:space="preserve"> </w:t>
      </w:r>
      <w:r w:rsidRPr="00D9709D">
        <w:rPr>
          <w:rFonts w:ascii="Aptos" w:hAnsi="Aptos"/>
        </w:rPr>
        <w:t>1a</w:t>
      </w:r>
      <w:r w:rsidRPr="00D9709D">
        <w:rPr>
          <w:rFonts w:ascii="Aptos" w:hAnsi="Aptos"/>
          <w:spacing w:val="43"/>
        </w:rPr>
        <w:t xml:space="preserve"> </w:t>
      </w:r>
      <w:r w:rsidRPr="00D9709D">
        <w:rPr>
          <w:rFonts w:ascii="Aptos" w:hAnsi="Aptos"/>
        </w:rPr>
        <w:t>or</w:t>
      </w:r>
      <w:r w:rsidRPr="00D9709D">
        <w:rPr>
          <w:rFonts w:ascii="Aptos" w:hAnsi="Aptos"/>
          <w:spacing w:val="21"/>
        </w:rPr>
        <w:t xml:space="preserve"> </w:t>
      </w:r>
      <w:r w:rsidRPr="00D9709D">
        <w:rPr>
          <w:rFonts w:ascii="Aptos" w:hAnsi="Aptos"/>
          <w:spacing w:val="-1"/>
        </w:rPr>
        <w:t>1</w:t>
      </w:r>
      <w:r w:rsidRPr="00D9709D">
        <w:rPr>
          <w:rFonts w:ascii="Aptos" w:hAnsi="Aptos"/>
        </w:rPr>
        <w:t>b</w:t>
      </w:r>
      <w:r w:rsidRPr="00D9709D">
        <w:rPr>
          <w:rFonts w:ascii="Aptos" w:hAnsi="Aptos"/>
          <w:spacing w:val="28"/>
        </w:rPr>
        <w:t xml:space="preserve"> </w:t>
      </w:r>
      <w:r w:rsidRPr="00D9709D">
        <w:rPr>
          <w:rFonts w:ascii="Aptos" w:hAnsi="Aptos"/>
        </w:rPr>
        <w:t>and</w:t>
      </w:r>
      <w:r w:rsidRPr="00D9709D">
        <w:rPr>
          <w:rFonts w:ascii="Aptos" w:hAnsi="Aptos"/>
          <w:spacing w:val="58"/>
        </w:rPr>
        <w:t xml:space="preserve"> </w:t>
      </w:r>
      <w:r w:rsidRPr="00D9709D">
        <w:rPr>
          <w:rFonts w:ascii="Aptos" w:hAnsi="Aptos"/>
          <w:w w:val="125"/>
        </w:rPr>
        <w:t>a</w:t>
      </w:r>
      <w:r w:rsidRPr="00D9709D">
        <w:rPr>
          <w:rFonts w:ascii="Aptos" w:hAnsi="Aptos"/>
          <w:spacing w:val="2"/>
          <w:w w:val="80"/>
        </w:rPr>
        <w:t>l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spacing w:val="2"/>
        </w:rPr>
        <w:t xml:space="preserve"> </w:t>
      </w:r>
      <w:r w:rsidRPr="00D9709D">
        <w:rPr>
          <w:rFonts w:ascii="Aptos" w:hAnsi="Aptos"/>
          <w:spacing w:val="-1"/>
          <w:w w:val="99"/>
        </w:rPr>
        <w:t>o</w:t>
      </w:r>
      <w:r w:rsidRPr="00D9709D">
        <w:rPr>
          <w:rFonts w:ascii="Aptos" w:hAnsi="Aptos"/>
          <w:w w:val="99"/>
        </w:rPr>
        <w:t>f</w:t>
      </w:r>
      <w:r w:rsidRPr="00D9709D">
        <w:rPr>
          <w:rFonts w:ascii="Aptos" w:hAnsi="Aptos"/>
          <w:spacing w:val="9"/>
          <w:w w:val="99"/>
        </w:rPr>
        <w:t xml:space="preserve"> </w:t>
      </w:r>
      <w:r w:rsidRPr="00D9709D">
        <w:rPr>
          <w:rFonts w:ascii="Aptos" w:hAnsi="Aptos"/>
          <w:w w:val="116"/>
        </w:rPr>
        <w:t>Pa</w:t>
      </w:r>
      <w:r w:rsidRPr="00D9709D">
        <w:rPr>
          <w:rFonts w:ascii="Aptos" w:hAnsi="Aptos"/>
          <w:spacing w:val="2"/>
          <w:w w:val="116"/>
        </w:rPr>
        <w:t>r</w:t>
      </w:r>
      <w:r w:rsidRPr="00D9709D">
        <w:rPr>
          <w:rFonts w:ascii="Aptos" w:hAnsi="Aptos"/>
          <w:w w:val="116"/>
        </w:rPr>
        <w:t>ts</w:t>
      </w:r>
      <w:r w:rsidRPr="00D9709D">
        <w:rPr>
          <w:rFonts w:ascii="Aptos" w:hAnsi="Aptos"/>
          <w:spacing w:val="-7"/>
          <w:w w:val="116"/>
        </w:rPr>
        <w:t xml:space="preserve"> </w:t>
      </w:r>
      <w:r w:rsidRPr="00D9709D">
        <w:rPr>
          <w:rFonts w:ascii="Aptos" w:hAnsi="Aptos"/>
        </w:rPr>
        <w:t>2</w:t>
      </w:r>
      <w:r w:rsidRPr="00D9709D">
        <w:rPr>
          <w:rFonts w:ascii="Aptos" w:hAnsi="Aptos"/>
          <w:spacing w:val="15"/>
        </w:rPr>
        <w:t xml:space="preserve"> </w:t>
      </w:r>
      <w:r w:rsidRPr="00D9709D">
        <w:rPr>
          <w:rFonts w:ascii="Aptos" w:hAnsi="Aptos"/>
          <w:spacing w:val="-2"/>
        </w:rPr>
        <w:t>t</w:t>
      </w:r>
      <w:r w:rsidRPr="00D9709D">
        <w:rPr>
          <w:rFonts w:ascii="Aptos" w:hAnsi="Aptos"/>
        </w:rPr>
        <w:t>o</w:t>
      </w:r>
      <w:r w:rsidRPr="00D9709D">
        <w:rPr>
          <w:rFonts w:ascii="Aptos" w:hAnsi="Aptos"/>
          <w:spacing w:val="20"/>
        </w:rPr>
        <w:t xml:space="preserve"> </w:t>
      </w:r>
      <w:r w:rsidRPr="00D9709D">
        <w:rPr>
          <w:rFonts w:ascii="Aptos" w:hAnsi="Aptos"/>
          <w:w w:val="111"/>
        </w:rPr>
        <w:t>7</w:t>
      </w:r>
    </w:p>
    <w:p w14:paraId="0ABE065A" w14:textId="77777777" w:rsidR="006A6107" w:rsidRPr="00D9709D" w:rsidRDefault="006A6107">
      <w:pPr>
        <w:spacing w:before="5" w:line="16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874"/>
        <w:gridCol w:w="1128"/>
        <w:gridCol w:w="1750"/>
        <w:gridCol w:w="1750"/>
        <w:gridCol w:w="1260"/>
        <w:gridCol w:w="1985"/>
      </w:tblGrid>
      <w:tr w:rsidR="006A6107" w:rsidRPr="00D9709D" w14:paraId="0B548447" w14:textId="77777777">
        <w:trPr>
          <w:trHeight w:hRule="exact" w:val="355"/>
        </w:trPr>
        <w:tc>
          <w:tcPr>
            <w:tcW w:w="10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64C4" w14:textId="77777777" w:rsidR="006A6107" w:rsidRPr="00D9709D" w:rsidRDefault="00D64140">
            <w:pPr>
              <w:spacing w:before="44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1"/>
              </w:rPr>
              <w:t>P</w:t>
            </w:r>
            <w:r w:rsidRPr="00D9709D">
              <w:rPr>
                <w:rFonts w:ascii="Aptos" w:hAnsi="Aptos"/>
                <w:spacing w:val="-1"/>
                <w:w w:val="121"/>
              </w:rPr>
              <w:t>a</w:t>
            </w:r>
            <w:r w:rsidRPr="00D9709D">
              <w:rPr>
                <w:rFonts w:ascii="Aptos" w:hAnsi="Aptos"/>
                <w:spacing w:val="2"/>
                <w:w w:val="121"/>
              </w:rPr>
              <w:t>r</w:t>
            </w:r>
            <w:r w:rsidRPr="00D9709D">
              <w:rPr>
                <w:rFonts w:ascii="Aptos" w:hAnsi="Aptos"/>
                <w:w w:val="121"/>
              </w:rPr>
              <w:t>t</w:t>
            </w:r>
            <w:r w:rsidRPr="00D9709D">
              <w:rPr>
                <w:rFonts w:ascii="Aptos" w:hAnsi="Aptos"/>
                <w:spacing w:val="-27"/>
                <w:w w:val="121"/>
              </w:rPr>
              <w:t xml:space="preserve"> </w:t>
            </w:r>
            <w:r w:rsidRPr="00D9709D">
              <w:rPr>
                <w:rFonts w:ascii="Aptos" w:hAnsi="Aptos"/>
                <w:spacing w:val="2"/>
              </w:rPr>
              <w:t>1</w:t>
            </w:r>
            <w:r w:rsidRPr="00D9709D">
              <w:rPr>
                <w:rFonts w:ascii="Aptos" w:hAnsi="Aptos"/>
              </w:rPr>
              <w:t>a</w:t>
            </w:r>
            <w:r w:rsidRPr="00D9709D">
              <w:rPr>
                <w:rFonts w:ascii="Aptos" w:hAnsi="Aptos"/>
                <w:spacing w:val="34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Ind</w:t>
            </w:r>
            <w:r w:rsidRPr="00D9709D">
              <w:rPr>
                <w:rFonts w:ascii="Aptos" w:hAnsi="Aptos"/>
                <w:spacing w:val="2"/>
                <w:w w:val="114"/>
              </w:rPr>
              <w:t>i</w:t>
            </w:r>
            <w:r w:rsidRPr="00D9709D">
              <w:rPr>
                <w:rFonts w:ascii="Aptos" w:hAnsi="Aptos"/>
                <w:w w:val="114"/>
              </w:rPr>
              <w:t>vidual</w:t>
            </w:r>
            <w:r w:rsidRPr="00D9709D">
              <w:rPr>
                <w:rFonts w:ascii="Aptos" w:hAnsi="Aptos"/>
                <w:spacing w:val="-5"/>
                <w:w w:val="114"/>
              </w:rPr>
              <w:t xml:space="preserve"> </w:t>
            </w:r>
            <w:r w:rsidRPr="00D9709D">
              <w:rPr>
                <w:rFonts w:ascii="Aptos" w:hAnsi="Aptos"/>
                <w:w w:val="89"/>
              </w:rPr>
              <w:t>A</w:t>
            </w:r>
            <w:r w:rsidRPr="00D9709D">
              <w:rPr>
                <w:rFonts w:ascii="Aptos" w:hAnsi="Aptos"/>
                <w:w w:val="119"/>
              </w:rPr>
              <w:t>pp</w:t>
            </w:r>
            <w:r w:rsidRPr="00D9709D">
              <w:rPr>
                <w:rFonts w:ascii="Aptos" w:hAnsi="Aptos"/>
                <w:w w:val="110"/>
              </w:rPr>
              <w:t>l</w:t>
            </w:r>
            <w:r w:rsidRPr="00D9709D">
              <w:rPr>
                <w:rFonts w:ascii="Aptos" w:hAnsi="Aptos"/>
                <w:spacing w:val="2"/>
                <w:w w:val="113"/>
              </w:rPr>
              <w:t>i</w:t>
            </w:r>
            <w:r w:rsidRPr="00D9709D">
              <w:rPr>
                <w:rFonts w:ascii="Aptos" w:hAnsi="Aptos"/>
                <w:w w:val="105"/>
              </w:rPr>
              <w:t>c</w:t>
            </w:r>
            <w:r w:rsidRPr="00D9709D">
              <w:rPr>
                <w:rFonts w:ascii="Aptos" w:hAnsi="Aptos"/>
                <w:w w:val="120"/>
              </w:rPr>
              <w:t>an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-14"/>
              </w:rPr>
              <w:t xml:space="preserve"> </w:t>
            </w:r>
            <w:r w:rsidRPr="00D9709D">
              <w:rPr>
                <w:rFonts w:ascii="Aptos" w:hAnsi="Aptos"/>
                <w:spacing w:val="5"/>
                <w:w w:val="116"/>
              </w:rPr>
              <w:t>D</w:t>
            </w:r>
            <w:r w:rsidRPr="00D9709D">
              <w:rPr>
                <w:rFonts w:ascii="Aptos" w:hAnsi="Aptos"/>
                <w:w w:val="116"/>
              </w:rPr>
              <w:t>e</w:t>
            </w:r>
            <w:r w:rsidRPr="00D9709D">
              <w:rPr>
                <w:rFonts w:ascii="Aptos" w:hAnsi="Aptos"/>
                <w:spacing w:val="-1"/>
                <w:w w:val="116"/>
              </w:rPr>
              <w:t>ta</w:t>
            </w:r>
            <w:r w:rsidRPr="00D9709D">
              <w:rPr>
                <w:rFonts w:ascii="Aptos" w:hAnsi="Aptos"/>
                <w:spacing w:val="5"/>
                <w:w w:val="116"/>
              </w:rPr>
              <w:t>i</w:t>
            </w:r>
            <w:r w:rsidRPr="00D9709D">
              <w:rPr>
                <w:rFonts w:ascii="Aptos" w:hAnsi="Aptos"/>
                <w:spacing w:val="-2"/>
                <w:w w:val="116"/>
              </w:rPr>
              <w:t>l</w:t>
            </w:r>
            <w:r w:rsidRPr="00D9709D">
              <w:rPr>
                <w:rFonts w:ascii="Aptos" w:hAnsi="Aptos"/>
                <w:spacing w:val="3"/>
                <w:w w:val="116"/>
              </w:rPr>
              <w:t>s</w:t>
            </w:r>
            <w:r w:rsidRPr="00D9709D">
              <w:rPr>
                <w:rFonts w:ascii="Aptos" w:hAnsi="Aptos"/>
                <w:spacing w:val="25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(</w:t>
            </w:r>
            <w:r w:rsidRPr="00D9709D">
              <w:rPr>
                <w:rFonts w:ascii="Aptos" w:hAnsi="Aptos"/>
                <w:spacing w:val="5"/>
                <w:w w:val="116"/>
              </w:rPr>
              <w:t>t</w:t>
            </w:r>
            <w:r w:rsidRPr="00D9709D">
              <w:rPr>
                <w:rFonts w:ascii="Aptos" w:hAnsi="Aptos"/>
                <w:spacing w:val="-2"/>
                <w:w w:val="116"/>
              </w:rPr>
              <w:t>h</w:t>
            </w:r>
            <w:r w:rsidRPr="00D9709D">
              <w:rPr>
                <w:rFonts w:ascii="Aptos" w:hAnsi="Aptos"/>
                <w:w w:val="116"/>
              </w:rPr>
              <w:t>e</w:t>
            </w:r>
            <w:r w:rsidRPr="00D9709D">
              <w:rPr>
                <w:rFonts w:ascii="Aptos" w:hAnsi="Aptos"/>
                <w:spacing w:val="-2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3"/>
                <w:w w:val="116"/>
              </w:rPr>
              <w:t>p</w:t>
            </w:r>
            <w:r w:rsidRPr="00D9709D">
              <w:rPr>
                <w:rFonts w:ascii="Aptos" w:hAnsi="Aptos"/>
                <w:w w:val="116"/>
              </w:rPr>
              <w:t>ers</w:t>
            </w:r>
            <w:r w:rsidRPr="00D9709D">
              <w:rPr>
                <w:rFonts w:ascii="Aptos" w:hAnsi="Aptos"/>
                <w:spacing w:val="3"/>
                <w:w w:val="116"/>
              </w:rPr>
              <w:t>o</w:t>
            </w:r>
            <w:r w:rsidRPr="00D9709D">
              <w:rPr>
                <w:rFonts w:ascii="Aptos" w:hAnsi="Aptos"/>
                <w:w w:val="116"/>
              </w:rPr>
              <w:t>n</w:t>
            </w:r>
            <w:r w:rsidRPr="00D9709D">
              <w:rPr>
                <w:rFonts w:ascii="Aptos" w:hAnsi="Aptos"/>
                <w:spacing w:val="1"/>
                <w:w w:val="116"/>
              </w:rPr>
              <w:t xml:space="preserve"> </w:t>
            </w:r>
            <w:r w:rsidRPr="00D9709D">
              <w:rPr>
                <w:rFonts w:ascii="Aptos" w:hAnsi="Aptos"/>
              </w:rPr>
              <w:t>who</w:t>
            </w:r>
            <w:r w:rsidRPr="00D9709D">
              <w:rPr>
                <w:rFonts w:ascii="Aptos" w:hAnsi="Aptos"/>
                <w:spacing w:val="49"/>
              </w:rPr>
              <w:t xml:space="preserve"> </w:t>
            </w:r>
            <w:r w:rsidRPr="00D9709D">
              <w:rPr>
                <w:rFonts w:ascii="Aptos" w:hAnsi="Aptos"/>
              </w:rPr>
              <w:t>will</w:t>
            </w:r>
            <w:r w:rsidRPr="00D9709D">
              <w:rPr>
                <w:rFonts w:ascii="Aptos" w:hAnsi="Aptos"/>
                <w:spacing w:val="35"/>
              </w:rPr>
              <w:t xml:space="preserve"> </w:t>
            </w:r>
            <w:r w:rsidRPr="00D9709D">
              <w:rPr>
                <w:rFonts w:ascii="Aptos" w:hAnsi="Aptos"/>
              </w:rPr>
              <w:t>be</w:t>
            </w:r>
            <w:r w:rsidRPr="00D9709D">
              <w:rPr>
                <w:rFonts w:ascii="Aptos" w:hAnsi="Aptos"/>
                <w:spacing w:val="31"/>
              </w:rPr>
              <w:t xml:space="preserve"> </w:t>
            </w:r>
            <w:r w:rsidRPr="00D9709D">
              <w:rPr>
                <w:rFonts w:ascii="Aptos" w:hAnsi="Aptos"/>
                <w:w w:val="117"/>
              </w:rPr>
              <w:t>na</w:t>
            </w:r>
            <w:r w:rsidRPr="00D9709D">
              <w:rPr>
                <w:rFonts w:ascii="Aptos" w:hAnsi="Aptos"/>
                <w:spacing w:val="3"/>
                <w:w w:val="117"/>
              </w:rPr>
              <w:t>m</w:t>
            </w:r>
            <w:r w:rsidRPr="00D9709D">
              <w:rPr>
                <w:rFonts w:ascii="Aptos" w:hAnsi="Aptos"/>
                <w:spacing w:val="-3"/>
                <w:w w:val="117"/>
              </w:rPr>
              <w:t>e</w:t>
            </w:r>
            <w:r w:rsidRPr="00D9709D">
              <w:rPr>
                <w:rFonts w:ascii="Aptos" w:hAnsi="Aptos"/>
                <w:w w:val="117"/>
              </w:rPr>
              <w:t>d</w:t>
            </w:r>
            <w:r w:rsidRPr="00D9709D">
              <w:rPr>
                <w:rFonts w:ascii="Aptos" w:hAnsi="Aptos"/>
                <w:spacing w:val="-15"/>
                <w:w w:val="117"/>
              </w:rPr>
              <w:t xml:space="preserve"> </w:t>
            </w:r>
            <w:r w:rsidRPr="00D9709D">
              <w:rPr>
                <w:rFonts w:ascii="Aptos" w:hAnsi="Aptos"/>
              </w:rPr>
              <w:t>on</w:t>
            </w:r>
            <w:r w:rsidRPr="00D9709D">
              <w:rPr>
                <w:rFonts w:ascii="Aptos" w:hAnsi="Aptos"/>
                <w:spacing w:val="32"/>
              </w:rPr>
              <w:t xml:space="preserve"> </w:t>
            </w:r>
            <w:r w:rsidRPr="00D9709D">
              <w:rPr>
                <w:rFonts w:ascii="Aptos" w:hAnsi="Aptos"/>
                <w:w w:val="121"/>
              </w:rPr>
              <w:t>the</w:t>
            </w:r>
            <w:r w:rsidRPr="00D9709D">
              <w:rPr>
                <w:rFonts w:ascii="Aptos" w:hAnsi="Aptos"/>
                <w:spacing w:val="-26"/>
                <w:w w:val="121"/>
              </w:rPr>
              <w:t xml:space="preserve"> </w:t>
            </w:r>
            <w:r w:rsidRPr="00D9709D">
              <w:rPr>
                <w:rFonts w:ascii="Aptos" w:hAnsi="Aptos"/>
                <w:w w:val="110"/>
              </w:rPr>
              <w:t>l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5"/>
                <w:w w:val="105"/>
              </w:rPr>
              <w:t>c</w:t>
            </w:r>
            <w:r w:rsidRPr="00D9709D">
              <w:rPr>
                <w:rFonts w:ascii="Aptos" w:hAnsi="Aptos"/>
                <w:w w:val="119"/>
              </w:rPr>
              <w:t>e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spacing w:val="-2"/>
                <w:w w:val="105"/>
              </w:rPr>
              <w:t>c</w:t>
            </w:r>
            <w:r w:rsidRPr="00D9709D">
              <w:rPr>
                <w:rFonts w:ascii="Aptos" w:hAnsi="Aptos"/>
                <w:spacing w:val="-3"/>
                <w:w w:val="119"/>
              </w:rPr>
              <w:t>e</w:t>
            </w:r>
            <w:r w:rsidRPr="00D9709D">
              <w:rPr>
                <w:rFonts w:ascii="Aptos" w:hAnsi="Aptos"/>
                <w:w w:val="122"/>
              </w:rPr>
              <w:t>)</w:t>
            </w:r>
          </w:p>
        </w:tc>
      </w:tr>
      <w:tr w:rsidR="006A6107" w:rsidRPr="00D9709D" w14:paraId="03F40823" w14:textId="77777777">
        <w:trPr>
          <w:trHeight w:hRule="exact" w:val="278"/>
        </w:trPr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35FCD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2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F044E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ED17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1"/>
                <w:w w:val="120"/>
              </w:rPr>
              <w:t>S</w:t>
            </w:r>
            <w:r w:rsidRPr="00D9709D">
              <w:rPr>
                <w:rFonts w:ascii="Aptos" w:hAnsi="Aptos"/>
                <w:spacing w:val="-3"/>
                <w:w w:val="111"/>
              </w:rPr>
              <w:t>u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7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7382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096BA00" w14:textId="77777777">
        <w:trPr>
          <w:trHeight w:hRule="exact" w:val="278"/>
        </w:trPr>
        <w:tc>
          <w:tcPr>
            <w:tcW w:w="34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EC40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0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1"/>
              </w:rPr>
              <w:t xml:space="preserve"> </w:t>
            </w:r>
            <w:r w:rsidRPr="00D9709D">
              <w:rPr>
                <w:rFonts w:ascii="Aptos" w:hAnsi="Aptos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7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C1C4E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2BCECD2" w14:textId="77777777">
        <w:trPr>
          <w:trHeight w:hRule="exact" w:val="276"/>
        </w:trPr>
        <w:tc>
          <w:tcPr>
            <w:tcW w:w="34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A476C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94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/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</w:rPr>
              <w:t>v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7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E7A0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43591468" w14:textId="77777777">
        <w:trPr>
          <w:trHeight w:hRule="exact" w:val="278"/>
        </w:trPr>
        <w:tc>
          <w:tcPr>
            <w:tcW w:w="34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D60C54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92"/>
              </w:rPr>
              <w:t>A</w:t>
            </w:r>
            <w:r w:rsidRPr="00D9709D">
              <w:rPr>
                <w:rFonts w:ascii="Aptos" w:hAnsi="Aptos"/>
                <w:w w:val="111"/>
              </w:rPr>
              <w:t>dd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ss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o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-5"/>
                <w:w w:val="111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7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DCC3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DE34F08" w14:textId="77777777">
        <w:trPr>
          <w:trHeight w:hRule="exact" w:val="278"/>
        </w:trPr>
        <w:tc>
          <w:tcPr>
            <w:tcW w:w="34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C561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34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0EDC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FFCC" w14:textId="091E5EC2" w:rsidR="006A6107" w:rsidRPr="00D9709D" w:rsidRDefault="00D64140">
            <w:pPr>
              <w:spacing w:line="240" w:lineRule="exact"/>
              <w:ind w:left="105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P</w:t>
            </w:r>
            <w:r w:rsidR="00D9709D"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-2"/>
              </w:rPr>
              <w:t>s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9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79"/>
              </w:rPr>
              <w:t>C</w:t>
            </w:r>
            <w:r w:rsidR="00D9709D">
              <w:rPr>
                <w:rFonts w:ascii="Aptos" w:hAnsi="Aptos"/>
                <w:spacing w:val="-2"/>
                <w:w w:val="79"/>
              </w:rPr>
              <w:t>o</w:t>
            </w:r>
            <w:r w:rsidRPr="00D9709D">
              <w:rPr>
                <w:rFonts w:ascii="Aptos" w:hAnsi="Aptos"/>
                <w:spacing w:val="-3"/>
                <w:w w:val="105"/>
              </w:rPr>
              <w:t>d</w:t>
            </w:r>
            <w:r w:rsidRPr="00D9709D">
              <w:rPr>
                <w:rFonts w:ascii="Aptos" w:hAnsi="Aptos"/>
                <w:spacing w:val="-4"/>
                <w:w w:val="112"/>
              </w:rPr>
              <w:t>e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35C2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E0A81C9" w14:textId="77777777">
        <w:trPr>
          <w:trHeight w:hRule="exact" w:val="278"/>
        </w:trPr>
        <w:tc>
          <w:tcPr>
            <w:tcW w:w="34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D3E6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12"/>
              </w:rPr>
              <w:t>D</w:t>
            </w:r>
            <w:r w:rsidRPr="00D9709D">
              <w:rPr>
                <w:rFonts w:ascii="Aptos" w:hAnsi="Aptos"/>
                <w:spacing w:val="-1"/>
                <w:w w:val="112"/>
              </w:rPr>
              <w:t>a</w:t>
            </w:r>
            <w:r w:rsidRPr="00D9709D">
              <w:rPr>
                <w:rFonts w:ascii="Aptos" w:hAnsi="Aptos"/>
                <w:w w:val="112"/>
              </w:rPr>
              <w:t>te</w:t>
            </w:r>
            <w:r w:rsidRPr="00D9709D">
              <w:rPr>
                <w:rFonts w:ascii="Aptos" w:hAnsi="Aptos"/>
                <w:spacing w:val="-6"/>
                <w:w w:val="112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3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B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3"/>
                <w:w w:val="111"/>
              </w:rPr>
              <w:t>h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1146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6181" w14:textId="77777777" w:rsidR="006A6107" w:rsidRPr="00D9709D" w:rsidRDefault="00D64140">
            <w:pPr>
              <w:spacing w:line="220" w:lineRule="exact"/>
              <w:ind w:left="105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B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5"/>
              </w:rPr>
              <w:t>r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3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58C0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7830199" w14:textId="77777777">
        <w:trPr>
          <w:trHeight w:hRule="exact" w:val="278"/>
        </w:trPr>
        <w:tc>
          <w:tcPr>
            <w:tcW w:w="34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21D329" w14:textId="1045B847" w:rsidR="006A6107" w:rsidRPr="00D9709D" w:rsidRDefault="00D64140">
            <w:pPr>
              <w:spacing w:before="5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0"/>
              </w:rPr>
              <w:t>C</w:t>
            </w:r>
            <w:r w:rsidR="00D9709D">
              <w:rPr>
                <w:rFonts w:ascii="Aptos" w:hAnsi="Aptos"/>
                <w:w w:val="80"/>
              </w:rPr>
              <w:t>o</w:t>
            </w:r>
            <w:r w:rsidRPr="00D9709D">
              <w:rPr>
                <w:rFonts w:ascii="Aptos" w:hAnsi="Aptos"/>
              </w:rPr>
              <w:t>n</w:t>
            </w:r>
            <w:r w:rsidRPr="00D9709D">
              <w:rPr>
                <w:rFonts w:ascii="Aptos" w:hAnsi="Aptos"/>
                <w:spacing w:val="1"/>
              </w:rPr>
              <w:t>t</w:t>
            </w:r>
            <w:r w:rsidR="00D9709D">
              <w:rPr>
                <w:rFonts w:ascii="Aptos" w:hAnsi="Aptos"/>
                <w:spacing w:val="1"/>
              </w:rPr>
              <w:t>a</w:t>
            </w:r>
            <w:r w:rsidRPr="00D9709D">
              <w:rPr>
                <w:rFonts w:ascii="Aptos" w:hAnsi="Aptos"/>
                <w:spacing w:val="-3"/>
              </w:rPr>
              <w:t>c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spacing w:val="-3"/>
              </w:rPr>
              <w:t>d</w:t>
            </w:r>
            <w:r w:rsidRPr="00D9709D">
              <w:rPr>
                <w:rFonts w:ascii="Aptos" w:hAnsi="Aptos"/>
                <w:spacing w:val="-2"/>
              </w:rPr>
              <w:t>e</w:t>
            </w:r>
            <w:r w:rsidRPr="00D9709D">
              <w:rPr>
                <w:rFonts w:ascii="Aptos" w:hAnsi="Aptos"/>
              </w:rPr>
              <w:t>t</w:t>
            </w:r>
            <w:r w:rsidR="00D9709D">
              <w:rPr>
                <w:rFonts w:ascii="Aptos" w:hAnsi="Aptos"/>
              </w:rPr>
              <w:t>a</w:t>
            </w:r>
            <w:r w:rsidRPr="00D9709D">
              <w:rPr>
                <w:rFonts w:ascii="Aptos" w:hAnsi="Aptos"/>
                <w:spacing w:val="-2"/>
                <w:w w:val="82"/>
              </w:rPr>
              <w:t>il</w:t>
            </w:r>
            <w:r w:rsidRPr="00D9709D">
              <w:rPr>
                <w:rFonts w:ascii="Aptos" w:hAnsi="Aptos"/>
                <w:spacing w:val="-2"/>
              </w:rPr>
              <w:t>s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EAF41" w14:textId="49AF1A83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0"/>
              </w:rPr>
              <w:t>T</w:t>
            </w:r>
            <w:r w:rsidRPr="00D9709D">
              <w:rPr>
                <w:rFonts w:ascii="Aptos" w:hAnsi="Aptos"/>
                <w:w w:val="112"/>
              </w:rPr>
              <w:t>e</w:t>
            </w:r>
            <w:r w:rsidRPr="00D9709D">
              <w:rPr>
                <w:rFonts w:ascii="Aptos" w:hAnsi="Aptos"/>
                <w:w w:val="82"/>
              </w:rPr>
              <w:t>l</w:t>
            </w:r>
            <w:r w:rsidRPr="00D9709D">
              <w:rPr>
                <w:rFonts w:ascii="Aptos" w:hAnsi="Aptos"/>
                <w:w w:val="112"/>
              </w:rPr>
              <w:t>e</w:t>
            </w:r>
            <w:r w:rsidRPr="00D9709D">
              <w:rPr>
                <w:rFonts w:ascii="Aptos" w:hAnsi="Aptos"/>
                <w:w w:val="105"/>
              </w:rPr>
              <w:t>p</w:t>
            </w:r>
            <w:r w:rsidRPr="00D9709D">
              <w:rPr>
                <w:rFonts w:ascii="Aptos" w:hAnsi="Aptos"/>
                <w:spacing w:val="-1"/>
                <w:w w:val="105"/>
              </w:rPr>
              <w:t>h</w:t>
            </w:r>
            <w:r w:rsidR="00D9709D">
              <w:rPr>
                <w:rFonts w:ascii="Aptos" w:hAnsi="Aptos"/>
                <w:spacing w:val="-1"/>
                <w:w w:val="105"/>
              </w:rPr>
              <w:t>o</w:t>
            </w:r>
            <w:r w:rsidRPr="00D9709D">
              <w:rPr>
                <w:rFonts w:ascii="Aptos" w:hAnsi="Aptos"/>
                <w:spacing w:val="-3"/>
              </w:rPr>
              <w:t>n</w:t>
            </w:r>
            <w:r w:rsidRPr="00D9709D">
              <w:rPr>
                <w:rFonts w:ascii="Aptos" w:hAnsi="Aptos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6"/>
              </w:rPr>
              <w:t>n</w:t>
            </w:r>
            <w:r w:rsidR="00D9709D">
              <w:rPr>
                <w:rFonts w:ascii="Aptos" w:hAnsi="Aptos"/>
                <w:spacing w:val="-6"/>
              </w:rPr>
              <w:t>o</w:t>
            </w:r>
            <w:r w:rsidRPr="00D9709D">
              <w:rPr>
                <w:rFonts w:ascii="Aptos" w:hAnsi="Aptos"/>
              </w:rPr>
              <w:t xml:space="preserve"> :</w:t>
            </w:r>
          </w:p>
        </w:tc>
        <w:tc>
          <w:tcPr>
            <w:tcW w:w="4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FE8B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161D3A66" w14:textId="77777777">
        <w:trPr>
          <w:trHeight w:hRule="exact" w:val="281"/>
        </w:trPr>
        <w:tc>
          <w:tcPr>
            <w:tcW w:w="34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2D7C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AE541" w14:textId="21BE2417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7"/>
              </w:rPr>
              <w:t>E</w:t>
            </w:r>
            <w:r w:rsidR="00D9709D">
              <w:rPr>
                <w:rFonts w:ascii="Aptos" w:hAnsi="Aptos"/>
                <w:spacing w:val="3"/>
                <w:w w:val="87"/>
              </w:rPr>
              <w:t>ma</w:t>
            </w:r>
            <w:r w:rsidRPr="00D9709D">
              <w:rPr>
                <w:rFonts w:ascii="Aptos" w:hAnsi="Aptos"/>
                <w:w w:val="87"/>
              </w:rPr>
              <w:t xml:space="preserve">il  </w:t>
            </w:r>
            <w:r w:rsidRPr="00D9709D">
              <w:rPr>
                <w:rFonts w:ascii="Aptos" w:hAnsi="Aptos"/>
                <w:spacing w:val="2"/>
                <w:w w:val="87"/>
              </w:rPr>
              <w:t xml:space="preserve"> </w:t>
            </w:r>
            <w:r w:rsidR="00D9709D">
              <w:rPr>
                <w:rFonts w:ascii="Aptos" w:hAnsi="Aptos"/>
                <w:spacing w:val="2"/>
                <w:w w:val="87"/>
              </w:rPr>
              <w:t>a</w:t>
            </w:r>
            <w:r w:rsidRPr="00D9709D">
              <w:rPr>
                <w:rFonts w:ascii="Aptos" w:hAnsi="Aptos"/>
                <w:spacing w:val="-3"/>
                <w:w w:val="105"/>
              </w:rPr>
              <w:t>dd</w:t>
            </w:r>
            <w:r w:rsidRPr="00D9709D">
              <w:rPr>
                <w:rFonts w:ascii="Aptos" w:hAnsi="Aptos"/>
                <w:spacing w:val="-2"/>
                <w:w w:val="104"/>
              </w:rPr>
              <w:t>r</w:t>
            </w:r>
            <w:r w:rsidRPr="00D9709D">
              <w:rPr>
                <w:rFonts w:ascii="Aptos" w:hAnsi="Aptos"/>
                <w:spacing w:val="-2"/>
                <w:w w:val="112"/>
              </w:rPr>
              <w:t>e</w:t>
            </w:r>
            <w:r w:rsidRPr="00D9709D">
              <w:rPr>
                <w:rFonts w:ascii="Aptos" w:hAnsi="Aptos"/>
                <w:spacing w:val="-2"/>
              </w:rPr>
              <w:t>ss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4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EE70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</w:tbl>
    <w:p w14:paraId="7A560A55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51D75052" w14:textId="77777777" w:rsidR="006A6107" w:rsidRPr="00D9709D" w:rsidRDefault="006A6107">
      <w:pPr>
        <w:spacing w:before="20" w:line="220" w:lineRule="exact"/>
        <w:rPr>
          <w:rFonts w:ascii="Aptos" w:hAnsi="Apto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841"/>
        <w:gridCol w:w="737"/>
        <w:gridCol w:w="904"/>
        <w:gridCol w:w="1057"/>
        <w:gridCol w:w="282"/>
        <w:gridCol w:w="1988"/>
      </w:tblGrid>
      <w:tr w:rsidR="006A6107" w:rsidRPr="00D9709D" w14:paraId="16A1F8A5" w14:textId="77777777">
        <w:trPr>
          <w:trHeight w:hRule="exact" w:val="334"/>
        </w:trPr>
        <w:tc>
          <w:tcPr>
            <w:tcW w:w="102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33ED" w14:textId="255A7A7F" w:rsidR="006A6107" w:rsidRPr="00D9709D" w:rsidRDefault="00D64140">
            <w:pPr>
              <w:spacing w:before="46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2"/>
              </w:rPr>
              <w:t>Part</w:t>
            </w:r>
            <w:r w:rsidRPr="00D9709D">
              <w:rPr>
                <w:rFonts w:ascii="Aptos" w:hAnsi="Aptos"/>
                <w:spacing w:val="-20"/>
                <w:w w:val="122"/>
              </w:rPr>
              <w:t xml:space="preserve"> </w:t>
            </w:r>
            <w:r w:rsidRPr="00D9709D">
              <w:rPr>
                <w:rFonts w:ascii="Aptos" w:hAnsi="Aptos"/>
              </w:rPr>
              <w:t>1b</w:t>
            </w:r>
            <w:r w:rsidRPr="00D9709D">
              <w:rPr>
                <w:rFonts w:ascii="Aptos" w:hAnsi="Aptos"/>
                <w:spacing w:val="36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86"/>
              </w:rPr>
              <w:t>C</w:t>
            </w:r>
            <w:r w:rsidRPr="00D9709D">
              <w:rPr>
                <w:rFonts w:ascii="Aptos" w:hAnsi="Aptos"/>
                <w:w w:val="113"/>
              </w:rPr>
              <w:t>o</w:t>
            </w:r>
            <w:r w:rsidRPr="00D9709D">
              <w:rPr>
                <w:rFonts w:ascii="Aptos" w:hAnsi="Aptos"/>
                <w:w w:val="114"/>
              </w:rPr>
              <w:t>m</w:t>
            </w:r>
            <w:r w:rsidRPr="00D9709D">
              <w:rPr>
                <w:rFonts w:ascii="Aptos" w:hAnsi="Aptos"/>
                <w:w w:val="119"/>
              </w:rPr>
              <w:t>p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spacing w:val="2"/>
                <w:w w:val="120"/>
              </w:rPr>
              <w:t>n</w:t>
            </w:r>
            <w:r w:rsidRPr="00D9709D">
              <w:rPr>
                <w:rFonts w:ascii="Aptos" w:hAnsi="Aptos"/>
                <w:w w:val="106"/>
              </w:rPr>
              <w:t>y</w:t>
            </w:r>
            <w:r w:rsidRPr="00D9709D">
              <w:rPr>
                <w:rFonts w:ascii="Aptos" w:hAnsi="Aptos"/>
                <w:spacing w:val="-9"/>
              </w:rPr>
              <w:t xml:space="preserve"> </w:t>
            </w:r>
            <w:r w:rsidRPr="00D9709D">
              <w:rPr>
                <w:rFonts w:ascii="Aptos" w:hAnsi="Aptos"/>
                <w:w w:val="90"/>
              </w:rPr>
              <w:t>A</w:t>
            </w:r>
            <w:r w:rsidRPr="00D9709D">
              <w:rPr>
                <w:rFonts w:ascii="Aptos" w:hAnsi="Aptos"/>
                <w:w w:val="119"/>
              </w:rPr>
              <w:t>p</w:t>
            </w:r>
            <w:r w:rsidRPr="00D9709D">
              <w:rPr>
                <w:rFonts w:ascii="Aptos" w:hAnsi="Aptos"/>
                <w:spacing w:val="3"/>
                <w:w w:val="119"/>
              </w:rPr>
              <w:t>p</w:t>
            </w:r>
            <w:r w:rsidRPr="00D9709D">
              <w:rPr>
                <w:rFonts w:ascii="Aptos" w:hAnsi="Aptos"/>
                <w:w w:val="111"/>
              </w:rPr>
              <w:t>l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05"/>
              </w:rPr>
              <w:t>c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spacing w:val="2"/>
                <w:w w:val="120"/>
              </w:rPr>
              <w:t>n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Deta</w:t>
            </w:r>
            <w:r w:rsidRPr="00D9709D">
              <w:rPr>
                <w:rFonts w:ascii="Aptos" w:hAnsi="Aptos"/>
                <w:spacing w:val="1"/>
                <w:w w:val="115"/>
              </w:rPr>
              <w:t>i</w:t>
            </w:r>
            <w:r w:rsidRPr="00D9709D">
              <w:rPr>
                <w:rFonts w:ascii="Aptos" w:hAnsi="Aptos"/>
                <w:w w:val="115"/>
              </w:rPr>
              <w:t>ls</w:t>
            </w:r>
            <w:r w:rsidRPr="00D9709D">
              <w:rPr>
                <w:rFonts w:ascii="Aptos" w:hAnsi="Aptos"/>
                <w:spacing w:val="37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15"/>
              </w:rPr>
              <w:t>(</w:t>
            </w:r>
            <w:r w:rsidRPr="00D9709D">
              <w:rPr>
                <w:rFonts w:ascii="Aptos" w:hAnsi="Aptos"/>
                <w:w w:val="115"/>
              </w:rPr>
              <w:t>the</w:t>
            </w:r>
            <w:r w:rsidRPr="00D9709D">
              <w:rPr>
                <w:rFonts w:ascii="Aptos" w:hAnsi="Aptos"/>
                <w:spacing w:val="12"/>
                <w:w w:val="115"/>
              </w:rPr>
              <w:t xml:space="preserve"> </w:t>
            </w:r>
            <w:proofErr w:type="gramStart"/>
            <w:r w:rsidRPr="00D9709D">
              <w:rPr>
                <w:rFonts w:ascii="Aptos" w:hAnsi="Aptos"/>
                <w:spacing w:val="-2"/>
                <w:w w:val="115"/>
              </w:rPr>
              <w:t>c</w:t>
            </w:r>
            <w:r w:rsidRPr="00D9709D">
              <w:rPr>
                <w:rFonts w:ascii="Aptos" w:hAnsi="Aptos"/>
                <w:w w:val="115"/>
              </w:rPr>
              <w:t>ompa</w:t>
            </w:r>
            <w:r w:rsidRPr="00D9709D">
              <w:rPr>
                <w:rFonts w:ascii="Aptos" w:hAnsi="Aptos"/>
                <w:spacing w:val="2"/>
                <w:w w:val="115"/>
              </w:rPr>
              <w:t>n</w:t>
            </w:r>
            <w:r w:rsidRPr="00D9709D">
              <w:rPr>
                <w:rFonts w:ascii="Aptos" w:hAnsi="Aptos"/>
                <w:w w:val="115"/>
              </w:rPr>
              <w:t>y</w:t>
            </w:r>
            <w:r w:rsidRPr="00D9709D">
              <w:rPr>
                <w:rFonts w:ascii="Aptos" w:hAnsi="Aptos"/>
                <w:spacing w:val="-28"/>
                <w:w w:val="115"/>
              </w:rPr>
              <w:t xml:space="preserve"> </w:t>
            </w:r>
            <w:r w:rsidR="001F55AD">
              <w:rPr>
                <w:rFonts w:ascii="Aptos" w:hAnsi="Aptos"/>
                <w:spacing w:val="-28"/>
                <w:w w:val="115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that</w:t>
            </w:r>
            <w:proofErr w:type="gramEnd"/>
            <w:r w:rsidRPr="00D9709D">
              <w:rPr>
                <w:rFonts w:ascii="Aptos" w:hAnsi="Aptos"/>
                <w:spacing w:val="18"/>
                <w:w w:val="115"/>
              </w:rPr>
              <w:t xml:space="preserve"> </w:t>
            </w:r>
            <w:r w:rsidRPr="00D9709D">
              <w:rPr>
                <w:rFonts w:ascii="Aptos" w:hAnsi="Aptos"/>
              </w:rPr>
              <w:t>wi</w:t>
            </w:r>
            <w:r w:rsidRPr="00D9709D">
              <w:rPr>
                <w:rFonts w:ascii="Aptos" w:hAnsi="Aptos"/>
                <w:spacing w:val="-2"/>
              </w:rPr>
              <w:t>l</w:t>
            </w:r>
            <w:r w:rsidRPr="00D9709D">
              <w:rPr>
                <w:rFonts w:ascii="Aptos" w:hAnsi="Aptos"/>
              </w:rPr>
              <w:t>l</w:t>
            </w:r>
            <w:r w:rsidRPr="00D9709D">
              <w:rPr>
                <w:rFonts w:ascii="Aptos" w:hAnsi="Aptos"/>
                <w:spacing w:val="36"/>
              </w:rPr>
              <w:t xml:space="preserve"> </w:t>
            </w:r>
            <w:r w:rsidRPr="00D9709D">
              <w:rPr>
                <w:rFonts w:ascii="Aptos" w:hAnsi="Aptos"/>
              </w:rPr>
              <w:t>be</w:t>
            </w:r>
            <w:r w:rsidRPr="00D9709D">
              <w:rPr>
                <w:rFonts w:ascii="Aptos" w:hAnsi="Aptos"/>
                <w:spacing w:val="32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7"/>
              </w:rPr>
              <w:t>n</w:t>
            </w:r>
            <w:r w:rsidRPr="00D9709D">
              <w:rPr>
                <w:rFonts w:ascii="Aptos" w:hAnsi="Aptos"/>
                <w:w w:val="117"/>
              </w:rPr>
              <w:t>a</w:t>
            </w:r>
            <w:r w:rsidRPr="00D9709D">
              <w:rPr>
                <w:rFonts w:ascii="Aptos" w:hAnsi="Aptos"/>
                <w:spacing w:val="2"/>
                <w:w w:val="117"/>
              </w:rPr>
              <w:t>m</w:t>
            </w:r>
            <w:r w:rsidRPr="00D9709D">
              <w:rPr>
                <w:rFonts w:ascii="Aptos" w:hAnsi="Aptos"/>
                <w:w w:val="117"/>
              </w:rPr>
              <w:t>ed</w:t>
            </w:r>
            <w:r w:rsidRPr="00D9709D">
              <w:rPr>
                <w:rFonts w:ascii="Aptos" w:hAnsi="Aptos"/>
                <w:spacing w:val="-11"/>
                <w:w w:val="117"/>
              </w:rPr>
              <w:t xml:space="preserve"> </w:t>
            </w:r>
            <w:r w:rsidRPr="00D9709D">
              <w:rPr>
                <w:rFonts w:ascii="Aptos" w:hAnsi="Aptos"/>
              </w:rPr>
              <w:t>on</w:t>
            </w:r>
            <w:r w:rsidRPr="00D9709D">
              <w:rPr>
                <w:rFonts w:ascii="Aptos" w:hAnsi="Aptos"/>
                <w:spacing w:val="33"/>
              </w:rPr>
              <w:t xml:space="preserve"> </w:t>
            </w:r>
            <w:r w:rsidRPr="00D9709D">
              <w:rPr>
                <w:rFonts w:ascii="Aptos" w:hAnsi="Aptos"/>
                <w:w w:val="121"/>
              </w:rPr>
              <w:t>the</w:t>
            </w:r>
            <w:r w:rsidRPr="00D9709D">
              <w:rPr>
                <w:rFonts w:ascii="Aptos" w:hAnsi="Aptos"/>
                <w:spacing w:val="-15"/>
                <w:w w:val="121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l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05"/>
              </w:rPr>
              <w:t>c</w:t>
            </w:r>
            <w:r w:rsidRPr="00D9709D">
              <w:rPr>
                <w:rFonts w:ascii="Aptos" w:hAnsi="Aptos"/>
                <w:w w:val="119"/>
              </w:rPr>
              <w:t>e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w w:val="105"/>
              </w:rPr>
              <w:t>c</w:t>
            </w:r>
            <w:r w:rsidRPr="00D9709D">
              <w:rPr>
                <w:rFonts w:ascii="Aptos" w:hAnsi="Aptos"/>
                <w:w w:val="119"/>
              </w:rPr>
              <w:t>e</w:t>
            </w:r>
            <w:r w:rsidRPr="00D9709D">
              <w:rPr>
                <w:rFonts w:ascii="Aptos" w:hAnsi="Aptos"/>
                <w:w w:val="122"/>
              </w:rPr>
              <w:t>)</w:t>
            </w:r>
          </w:p>
        </w:tc>
      </w:tr>
      <w:tr w:rsidR="006A6107" w:rsidRPr="00D9709D" w14:paraId="1768999E" w14:textId="77777777">
        <w:trPr>
          <w:trHeight w:hRule="exact" w:val="27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9AD8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10"/>
              </w:rPr>
              <w:t>C</w:t>
            </w:r>
            <w:r w:rsidRPr="00D9709D">
              <w:rPr>
                <w:rFonts w:ascii="Aptos" w:hAnsi="Aptos"/>
                <w:spacing w:val="-3"/>
                <w:w w:val="110"/>
              </w:rPr>
              <w:t>o</w:t>
            </w:r>
            <w:r w:rsidRPr="00D9709D">
              <w:rPr>
                <w:rFonts w:ascii="Aptos" w:hAnsi="Aptos"/>
                <w:w w:val="110"/>
              </w:rPr>
              <w:t>mpany</w:t>
            </w:r>
            <w:r w:rsidRPr="00D9709D">
              <w:rPr>
                <w:rFonts w:ascii="Aptos" w:hAnsi="Aptos"/>
                <w:spacing w:val="-8"/>
                <w:w w:val="110"/>
              </w:rPr>
              <w:t xml:space="preserve"> </w:t>
            </w:r>
            <w:r w:rsidRPr="00D9709D">
              <w:rPr>
                <w:rFonts w:ascii="Aptos" w:hAnsi="Aptos"/>
                <w:spacing w:val="-5"/>
                <w:w w:val="110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5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80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D468E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71E65430" w14:textId="77777777">
        <w:trPr>
          <w:trHeight w:hRule="exact" w:val="27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08AF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on</w:t>
            </w:r>
            <w:r w:rsidRPr="00D9709D">
              <w:rPr>
                <w:rFonts w:ascii="Aptos" w:hAnsi="Aptos"/>
                <w:spacing w:val="-8"/>
              </w:rPr>
              <w:t xml:space="preserve"> </w:t>
            </w:r>
            <w:r w:rsidRPr="00D9709D">
              <w:rPr>
                <w:rFonts w:ascii="Aptos" w:hAnsi="Aptos"/>
                <w:spacing w:val="-5"/>
              </w:rPr>
              <w:t>N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BE397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6CC4F" w14:textId="5A33230E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D</w:t>
            </w:r>
            <w:r w:rsidR="00D9709D">
              <w:rPr>
                <w:rFonts w:ascii="Aptos" w:hAnsi="Aptos"/>
                <w:spacing w:val="27"/>
              </w:rPr>
              <w:t>a</w:t>
            </w:r>
            <w:r w:rsidRPr="00D9709D">
              <w:rPr>
                <w:rFonts w:ascii="Aptos" w:hAnsi="Aptos"/>
                <w:spacing w:val="1"/>
              </w:rPr>
              <w:t>t</w:t>
            </w:r>
            <w:r w:rsidRPr="00D9709D">
              <w:rPr>
                <w:rFonts w:ascii="Aptos" w:hAnsi="Aptos"/>
              </w:rPr>
              <w:t>e</w:t>
            </w:r>
            <w:r w:rsidRPr="00D9709D">
              <w:rPr>
                <w:rFonts w:ascii="Aptos" w:hAnsi="Aptos"/>
                <w:spacing w:val="16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96"/>
              </w:rPr>
              <w:t>i</w:t>
            </w:r>
            <w:r w:rsidRPr="00D9709D">
              <w:rPr>
                <w:rFonts w:ascii="Aptos" w:hAnsi="Aptos"/>
                <w:spacing w:val="-3"/>
                <w:w w:val="96"/>
              </w:rPr>
              <w:t>nc</w:t>
            </w:r>
            <w:r w:rsidR="00D9709D">
              <w:rPr>
                <w:rFonts w:ascii="Aptos" w:hAnsi="Aptos"/>
                <w:spacing w:val="-3"/>
                <w:w w:val="96"/>
              </w:rPr>
              <w:t>o</w:t>
            </w:r>
            <w:r w:rsidRPr="00D9709D">
              <w:rPr>
                <w:rFonts w:ascii="Aptos" w:hAnsi="Aptos"/>
                <w:spacing w:val="-2"/>
              </w:rPr>
              <w:t>r</w:t>
            </w:r>
            <w:r w:rsidRPr="00D9709D">
              <w:rPr>
                <w:rFonts w:ascii="Aptos" w:hAnsi="Aptos"/>
                <w:spacing w:val="-3"/>
              </w:rPr>
              <w:t>p</w:t>
            </w:r>
            <w:r w:rsidR="00D9709D">
              <w:rPr>
                <w:rFonts w:ascii="Aptos" w:hAnsi="Aptos"/>
                <w:spacing w:val="-3"/>
              </w:rPr>
              <w:t>o</w:t>
            </w:r>
            <w:r w:rsidRPr="00D9709D">
              <w:rPr>
                <w:rFonts w:ascii="Aptos" w:hAnsi="Aptos"/>
                <w:spacing w:val="-2"/>
              </w:rPr>
              <w:t>r</w:t>
            </w:r>
            <w:r w:rsidR="00D9709D">
              <w:rPr>
                <w:rFonts w:ascii="Aptos" w:hAnsi="Aptos"/>
                <w:spacing w:val="-2"/>
              </w:rPr>
              <w:t>a</w:t>
            </w:r>
            <w:r w:rsidRPr="00D9709D">
              <w:rPr>
                <w:rFonts w:ascii="Aptos" w:hAnsi="Aptos"/>
                <w:spacing w:val="-3"/>
                <w:w w:val="121"/>
              </w:rPr>
              <w:t>t</w:t>
            </w:r>
            <w:r w:rsidRPr="00D9709D">
              <w:rPr>
                <w:rFonts w:ascii="Aptos" w:hAnsi="Aptos"/>
                <w:spacing w:val="-2"/>
                <w:w w:val="112"/>
              </w:rPr>
              <w:t>e</w:t>
            </w:r>
            <w:r w:rsidRPr="00D9709D">
              <w:rPr>
                <w:rFonts w:ascii="Aptos" w:hAnsi="Aptos"/>
                <w:spacing w:val="-3"/>
                <w:w w:val="105"/>
              </w:rPr>
              <w:t>d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ABDF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6112E459" w14:textId="77777777">
        <w:trPr>
          <w:trHeight w:hRule="exact" w:val="278"/>
        </w:trPr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38AEE6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d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  <w:w w:val="129"/>
              </w:rPr>
              <w:t>ss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80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71F8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D9709D" w:rsidRPr="00D9709D" w14:paraId="2836A4F0" w14:textId="77777777" w:rsidTr="00D9709D">
        <w:trPr>
          <w:trHeight w:hRule="exact" w:val="278"/>
        </w:trPr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F1F72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  <w:tc>
          <w:tcPr>
            <w:tcW w:w="3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62E95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DFA0" w14:textId="6A41E2B7" w:rsidR="00D9709D" w:rsidRPr="00D9709D" w:rsidRDefault="00D9709D" w:rsidP="00D9709D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-2"/>
              </w:rPr>
              <w:t>s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9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79"/>
              </w:rPr>
              <w:t>C</w:t>
            </w:r>
            <w:r>
              <w:rPr>
                <w:rFonts w:ascii="Aptos" w:hAnsi="Aptos"/>
                <w:spacing w:val="-2"/>
                <w:w w:val="79"/>
              </w:rPr>
              <w:t>o</w:t>
            </w:r>
            <w:r w:rsidRPr="00D9709D">
              <w:rPr>
                <w:rFonts w:ascii="Aptos" w:hAnsi="Aptos"/>
                <w:spacing w:val="-3"/>
                <w:w w:val="105"/>
              </w:rPr>
              <w:t>d</w:t>
            </w:r>
            <w:r w:rsidRPr="00D9709D">
              <w:rPr>
                <w:rFonts w:ascii="Aptos" w:hAnsi="Aptos"/>
                <w:spacing w:val="-4"/>
                <w:w w:val="112"/>
              </w:rPr>
              <w:t>e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BA45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</w:tr>
      <w:tr w:rsidR="00D9709D" w:rsidRPr="00D9709D" w14:paraId="33244282" w14:textId="77777777">
        <w:trPr>
          <w:trHeight w:hRule="exact" w:val="278"/>
        </w:trPr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6243AF" w14:textId="3384E411" w:rsidR="00D9709D" w:rsidRPr="00D9709D" w:rsidRDefault="00D9709D" w:rsidP="00D9709D">
            <w:pPr>
              <w:spacing w:before="5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0"/>
              </w:rPr>
              <w:t>C</w:t>
            </w:r>
            <w:r>
              <w:rPr>
                <w:rFonts w:ascii="Aptos" w:hAnsi="Aptos"/>
                <w:w w:val="80"/>
              </w:rPr>
              <w:t>o</w:t>
            </w:r>
            <w:r w:rsidRPr="00D9709D">
              <w:rPr>
                <w:rFonts w:ascii="Aptos" w:hAnsi="Aptos"/>
              </w:rPr>
              <w:t>n</w:t>
            </w:r>
            <w:r w:rsidRPr="00D9709D">
              <w:rPr>
                <w:rFonts w:ascii="Aptos" w:hAnsi="Aptos"/>
                <w:spacing w:val="1"/>
              </w:rPr>
              <w:t>t</w:t>
            </w:r>
            <w:r>
              <w:rPr>
                <w:rFonts w:ascii="Aptos" w:hAnsi="Aptos"/>
                <w:spacing w:val="1"/>
              </w:rPr>
              <w:t>a</w:t>
            </w:r>
            <w:r w:rsidRPr="00D9709D">
              <w:rPr>
                <w:rFonts w:ascii="Aptos" w:hAnsi="Aptos"/>
                <w:spacing w:val="-3"/>
              </w:rPr>
              <w:t>c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spacing w:val="-3"/>
              </w:rPr>
              <w:t>d</w:t>
            </w:r>
            <w:r w:rsidRPr="00D9709D">
              <w:rPr>
                <w:rFonts w:ascii="Aptos" w:hAnsi="Aptos"/>
                <w:spacing w:val="-2"/>
              </w:rPr>
              <w:t>e</w:t>
            </w:r>
            <w:r w:rsidRPr="00D9709D">
              <w:rPr>
                <w:rFonts w:ascii="Aptos" w:hAnsi="Aptos"/>
              </w:rPr>
              <w:t>t</w:t>
            </w:r>
            <w:r>
              <w:rPr>
                <w:rFonts w:ascii="Aptos" w:hAnsi="Aptos"/>
              </w:rPr>
              <w:t>a</w:t>
            </w:r>
            <w:r w:rsidRPr="00D9709D">
              <w:rPr>
                <w:rFonts w:ascii="Aptos" w:hAnsi="Aptos"/>
                <w:spacing w:val="-2"/>
                <w:w w:val="82"/>
              </w:rPr>
              <w:t>il</w:t>
            </w:r>
            <w:r w:rsidRPr="00D9709D">
              <w:rPr>
                <w:rFonts w:ascii="Aptos" w:hAnsi="Aptos"/>
                <w:spacing w:val="-2"/>
              </w:rPr>
              <w:t>s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68C3" w14:textId="0565BDC3" w:rsidR="00D9709D" w:rsidRPr="00D9709D" w:rsidRDefault="00D9709D" w:rsidP="00D9709D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0"/>
              </w:rPr>
              <w:t>T</w:t>
            </w:r>
            <w:r w:rsidRPr="00D9709D">
              <w:rPr>
                <w:rFonts w:ascii="Aptos" w:hAnsi="Aptos"/>
                <w:w w:val="112"/>
              </w:rPr>
              <w:t>e</w:t>
            </w:r>
            <w:r w:rsidRPr="00D9709D">
              <w:rPr>
                <w:rFonts w:ascii="Aptos" w:hAnsi="Aptos"/>
                <w:w w:val="82"/>
              </w:rPr>
              <w:t>l</w:t>
            </w:r>
            <w:r w:rsidRPr="00D9709D">
              <w:rPr>
                <w:rFonts w:ascii="Aptos" w:hAnsi="Aptos"/>
                <w:w w:val="112"/>
              </w:rPr>
              <w:t>e</w:t>
            </w:r>
            <w:r w:rsidRPr="00D9709D">
              <w:rPr>
                <w:rFonts w:ascii="Aptos" w:hAnsi="Aptos"/>
                <w:w w:val="105"/>
              </w:rPr>
              <w:t>p</w:t>
            </w:r>
            <w:r w:rsidRPr="00D9709D">
              <w:rPr>
                <w:rFonts w:ascii="Aptos" w:hAnsi="Aptos"/>
                <w:spacing w:val="-1"/>
                <w:w w:val="105"/>
              </w:rPr>
              <w:t>h</w:t>
            </w:r>
            <w:r>
              <w:rPr>
                <w:rFonts w:ascii="Aptos" w:hAnsi="Aptos"/>
                <w:spacing w:val="-1"/>
                <w:w w:val="105"/>
              </w:rPr>
              <w:t>o</w:t>
            </w:r>
            <w:r w:rsidRPr="00D9709D">
              <w:rPr>
                <w:rFonts w:ascii="Aptos" w:hAnsi="Aptos"/>
                <w:spacing w:val="-3"/>
              </w:rPr>
              <w:t>n</w:t>
            </w:r>
            <w:r w:rsidRPr="00D9709D">
              <w:rPr>
                <w:rFonts w:ascii="Aptos" w:hAnsi="Aptos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6"/>
              </w:rPr>
              <w:t>n</w:t>
            </w:r>
            <w:r>
              <w:rPr>
                <w:rFonts w:ascii="Aptos" w:hAnsi="Aptos"/>
                <w:spacing w:val="-6"/>
              </w:rPr>
              <w:t>o</w:t>
            </w:r>
            <w:r w:rsidRPr="00D9709D">
              <w:rPr>
                <w:rFonts w:ascii="Aptos" w:hAnsi="Aptos"/>
              </w:rPr>
              <w:t xml:space="preserve"> :</w:t>
            </w:r>
          </w:p>
        </w:tc>
        <w:tc>
          <w:tcPr>
            <w:tcW w:w="49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F906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</w:tr>
      <w:tr w:rsidR="00D9709D" w:rsidRPr="00D9709D" w14:paraId="36700933" w14:textId="77777777">
        <w:trPr>
          <w:trHeight w:hRule="exact" w:val="278"/>
        </w:trPr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3B36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4531E" w14:textId="2B2D98EA" w:rsidR="00D9709D" w:rsidRPr="00D9709D" w:rsidRDefault="00D9709D" w:rsidP="00D9709D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7"/>
              </w:rPr>
              <w:t>E</w:t>
            </w:r>
            <w:r>
              <w:rPr>
                <w:rFonts w:ascii="Aptos" w:hAnsi="Aptos"/>
                <w:spacing w:val="3"/>
                <w:w w:val="87"/>
              </w:rPr>
              <w:t>ma</w:t>
            </w:r>
            <w:r w:rsidRPr="00D9709D">
              <w:rPr>
                <w:rFonts w:ascii="Aptos" w:hAnsi="Aptos"/>
                <w:w w:val="87"/>
              </w:rPr>
              <w:t xml:space="preserve">il  </w:t>
            </w:r>
            <w:r w:rsidRPr="00D9709D">
              <w:rPr>
                <w:rFonts w:ascii="Aptos" w:hAnsi="Aptos"/>
                <w:spacing w:val="2"/>
                <w:w w:val="87"/>
              </w:rPr>
              <w:t xml:space="preserve"> </w:t>
            </w:r>
            <w:r>
              <w:rPr>
                <w:rFonts w:ascii="Aptos" w:hAnsi="Aptos"/>
                <w:spacing w:val="2"/>
                <w:w w:val="87"/>
              </w:rPr>
              <w:t>a</w:t>
            </w:r>
            <w:r w:rsidRPr="00D9709D">
              <w:rPr>
                <w:rFonts w:ascii="Aptos" w:hAnsi="Aptos"/>
                <w:spacing w:val="-3"/>
                <w:w w:val="105"/>
              </w:rPr>
              <w:t>dd</w:t>
            </w:r>
            <w:r w:rsidRPr="00D9709D">
              <w:rPr>
                <w:rFonts w:ascii="Aptos" w:hAnsi="Aptos"/>
                <w:spacing w:val="-2"/>
                <w:w w:val="104"/>
              </w:rPr>
              <w:t>r</w:t>
            </w:r>
            <w:r w:rsidRPr="00D9709D">
              <w:rPr>
                <w:rFonts w:ascii="Aptos" w:hAnsi="Aptos"/>
                <w:spacing w:val="-2"/>
                <w:w w:val="112"/>
              </w:rPr>
              <w:t>e</w:t>
            </w:r>
            <w:r w:rsidRPr="00D9709D">
              <w:rPr>
                <w:rFonts w:ascii="Aptos" w:hAnsi="Aptos"/>
                <w:spacing w:val="-2"/>
              </w:rPr>
              <w:t>ss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49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9132" w14:textId="77777777" w:rsidR="00D9709D" w:rsidRPr="00D9709D" w:rsidRDefault="00D9709D" w:rsidP="00D9709D">
            <w:pPr>
              <w:rPr>
                <w:rFonts w:ascii="Aptos" w:hAnsi="Aptos"/>
              </w:rPr>
            </w:pPr>
          </w:p>
        </w:tc>
      </w:tr>
    </w:tbl>
    <w:p w14:paraId="031DC1CC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27A0618A" w14:textId="77777777" w:rsidR="006A6107" w:rsidRPr="00D9709D" w:rsidRDefault="006A6107">
      <w:pPr>
        <w:spacing w:before="2" w:line="24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293"/>
        <w:gridCol w:w="670"/>
        <w:gridCol w:w="871"/>
      </w:tblGrid>
      <w:tr w:rsidR="006A6107" w:rsidRPr="00D9709D" w14:paraId="4F9AFF2E" w14:textId="77777777">
        <w:trPr>
          <w:trHeight w:hRule="exact" w:val="331"/>
        </w:trPr>
        <w:tc>
          <w:tcPr>
            <w:tcW w:w="102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A7FA" w14:textId="77777777" w:rsidR="006A6107" w:rsidRPr="00D9709D" w:rsidRDefault="00D64140">
            <w:pPr>
              <w:spacing w:before="43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0"/>
              </w:rPr>
              <w:t>P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w w:val="138"/>
              </w:rPr>
              <w:t>r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2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90"/>
              </w:rPr>
              <w:t>A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14"/>
              </w:rPr>
              <w:t>m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w w:val="111"/>
              </w:rPr>
              <w:t>l</w:t>
            </w:r>
            <w:r w:rsidRPr="00D9709D">
              <w:rPr>
                <w:rFonts w:ascii="Aptos" w:hAnsi="Aptos"/>
                <w:spacing w:val="-4"/>
              </w:rPr>
              <w:t xml:space="preserve"> </w:t>
            </w:r>
            <w:r w:rsidRPr="00D9709D">
              <w:rPr>
                <w:rFonts w:ascii="Aptos" w:hAnsi="Aptos"/>
                <w:w w:val="97"/>
              </w:rPr>
              <w:t>D</w:t>
            </w:r>
            <w:r w:rsidRPr="00D9709D">
              <w:rPr>
                <w:rFonts w:ascii="Aptos" w:hAnsi="Aptos"/>
                <w:spacing w:val="-2"/>
                <w:w w:val="119"/>
              </w:rPr>
              <w:t>e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4"/>
                <w:w w:val="120"/>
              </w:rPr>
              <w:t>a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11"/>
              </w:rPr>
              <w:t>l</w:t>
            </w:r>
            <w:r w:rsidRPr="00D9709D">
              <w:rPr>
                <w:rFonts w:ascii="Aptos" w:hAnsi="Aptos"/>
                <w:w w:val="117"/>
              </w:rPr>
              <w:t>s</w:t>
            </w:r>
            <w:r w:rsidRPr="00D9709D">
              <w:rPr>
                <w:rFonts w:ascii="Aptos" w:hAnsi="Aptos"/>
                <w:w w:val="111"/>
              </w:rPr>
              <w:t xml:space="preserve"> </w:t>
            </w:r>
          </w:p>
        </w:tc>
      </w:tr>
      <w:tr w:rsidR="006A6107" w:rsidRPr="00D9709D" w14:paraId="214B5537" w14:textId="77777777">
        <w:trPr>
          <w:trHeight w:hRule="exact" w:val="278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3C6DFE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2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545A6E" w14:textId="77777777" w:rsidR="006A6107" w:rsidRPr="00D9709D" w:rsidRDefault="006A6107">
            <w:pPr>
              <w:spacing w:before="9" w:line="120" w:lineRule="exact"/>
              <w:rPr>
                <w:rFonts w:ascii="Aptos" w:hAnsi="Aptos"/>
              </w:rPr>
            </w:pPr>
          </w:p>
          <w:p w14:paraId="6C1DE76E" w14:textId="59D50042" w:rsidR="006A6107" w:rsidRPr="00D9709D" w:rsidRDefault="00D64140">
            <w:pPr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3"/>
              </w:rPr>
              <w:t>N</w:t>
            </w:r>
            <w:r w:rsidR="00D9709D">
              <w:rPr>
                <w:rFonts w:ascii="Aptos" w:hAnsi="Aptos"/>
                <w:spacing w:val="31"/>
              </w:rPr>
              <w:t>a</w:t>
            </w:r>
            <w:r w:rsidRPr="00D9709D">
              <w:rPr>
                <w:rFonts w:ascii="Aptos" w:hAnsi="Aptos"/>
                <w:spacing w:val="-2"/>
                <w:w w:val="103"/>
              </w:rPr>
              <w:t>m</w:t>
            </w:r>
            <w:r w:rsidRPr="00D9709D">
              <w:rPr>
                <w:rFonts w:ascii="Aptos" w:hAnsi="Aptos"/>
                <w:spacing w:val="-2"/>
                <w:w w:val="112"/>
              </w:rPr>
              <w:t>e</w:t>
            </w:r>
            <w:r w:rsidRPr="00D9709D">
              <w:rPr>
                <w:rFonts w:ascii="Aptos" w:hAnsi="Aptos"/>
                <w:w w:val="96"/>
              </w:rPr>
              <w:t>:</w:t>
            </w:r>
          </w:p>
        </w:tc>
        <w:tc>
          <w:tcPr>
            <w:tcW w:w="15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44D03" w14:textId="77777777" w:rsidR="006A6107" w:rsidRPr="00D9709D" w:rsidRDefault="00D64140">
            <w:pPr>
              <w:spacing w:line="240" w:lineRule="exact"/>
              <w:ind w:left="400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3"/>
                <w:w w:val="89"/>
              </w:rPr>
              <w:t>N</w:t>
            </w:r>
            <w:r w:rsidRPr="00D9709D">
              <w:rPr>
                <w:rFonts w:ascii="Aptos" w:hAnsi="Aptos"/>
                <w:spacing w:val="-3"/>
                <w:w w:val="105"/>
              </w:rPr>
              <w:t>u</w:t>
            </w:r>
            <w:r w:rsidRPr="00D9709D">
              <w:rPr>
                <w:rFonts w:ascii="Aptos" w:hAnsi="Aptos"/>
                <w:spacing w:val="-2"/>
                <w:w w:val="103"/>
              </w:rPr>
              <w:t>m</w:t>
            </w:r>
            <w:r w:rsidRPr="00D9709D">
              <w:rPr>
                <w:rFonts w:ascii="Aptos" w:hAnsi="Aptos"/>
                <w:spacing w:val="-1"/>
                <w:w w:val="105"/>
              </w:rPr>
              <w:t>b</w:t>
            </w:r>
            <w:r w:rsidRPr="00D9709D">
              <w:rPr>
                <w:rFonts w:ascii="Aptos" w:hAnsi="Aptos"/>
                <w:spacing w:val="-4"/>
                <w:w w:val="112"/>
              </w:rPr>
              <w:t>e</w:t>
            </w:r>
            <w:r w:rsidRPr="00D9709D">
              <w:rPr>
                <w:rFonts w:ascii="Aptos" w:hAnsi="Aptos"/>
                <w:w w:val="104"/>
              </w:rPr>
              <w:t>r</w:t>
            </w:r>
          </w:p>
        </w:tc>
      </w:tr>
      <w:tr w:rsidR="006A6107" w:rsidRPr="00D9709D" w14:paraId="1EA7CB42" w14:textId="77777777">
        <w:trPr>
          <w:trHeight w:hRule="exact" w:val="281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F2C0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2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8C70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729D" w14:textId="1B8BCEAB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3"/>
              </w:rPr>
              <w:t>M</w:t>
            </w:r>
            <w:r w:rsidR="00D9709D">
              <w:rPr>
                <w:rFonts w:ascii="Aptos" w:hAnsi="Aptos"/>
                <w:spacing w:val="-3"/>
              </w:rPr>
              <w:t>a</w:t>
            </w:r>
            <w:r w:rsidRPr="00D9709D">
              <w:rPr>
                <w:rFonts w:ascii="Aptos" w:hAnsi="Aptos"/>
                <w:spacing w:val="-4"/>
                <w:w w:val="82"/>
              </w:rPr>
              <w:t>l</w:t>
            </w:r>
            <w:r w:rsidRPr="00D9709D">
              <w:rPr>
                <w:rFonts w:ascii="Aptos" w:hAnsi="Aptos"/>
                <w:w w:val="112"/>
              </w:rPr>
              <w:t>e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6C747" w14:textId="7EDB6FC7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2"/>
                <w:w w:val="98"/>
              </w:rPr>
              <w:t>F</w:t>
            </w:r>
            <w:r w:rsidRPr="00D9709D">
              <w:rPr>
                <w:rFonts w:ascii="Aptos" w:hAnsi="Aptos"/>
                <w:spacing w:val="-4"/>
                <w:w w:val="98"/>
              </w:rPr>
              <w:t>e</w:t>
            </w:r>
            <w:r w:rsidR="00D9709D">
              <w:rPr>
                <w:rFonts w:ascii="Aptos" w:hAnsi="Aptos"/>
                <w:w w:val="98"/>
              </w:rPr>
              <w:t>ma</w:t>
            </w:r>
            <w:r w:rsidRPr="00D9709D">
              <w:rPr>
                <w:rFonts w:ascii="Aptos" w:hAnsi="Aptos"/>
                <w:spacing w:val="-4"/>
                <w:w w:val="82"/>
              </w:rPr>
              <w:t>l</w:t>
            </w:r>
            <w:r w:rsidRPr="00D9709D">
              <w:rPr>
                <w:rFonts w:ascii="Aptos" w:hAnsi="Aptos"/>
                <w:w w:val="112"/>
              </w:rPr>
              <w:t>e</w:t>
            </w:r>
          </w:p>
        </w:tc>
      </w:tr>
      <w:tr w:rsidR="006A6107" w:rsidRPr="00D9709D" w14:paraId="5C1ED0DB" w14:textId="77777777">
        <w:trPr>
          <w:trHeight w:hRule="exact" w:val="27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2D5C00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mm</w:t>
            </w:r>
            <w:r w:rsidRPr="00D9709D">
              <w:rPr>
                <w:rFonts w:ascii="Aptos" w:hAnsi="Aptos"/>
                <w:spacing w:val="-1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n</w:t>
            </w:r>
            <w:r w:rsidRPr="00D9709D">
              <w:rPr>
                <w:rFonts w:ascii="Aptos" w:hAnsi="Aptos"/>
                <w:spacing w:val="-7"/>
                <w:w w:val="10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2F283E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27ADDC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45BADF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0DE80C50" w14:textId="77777777">
        <w:trPr>
          <w:trHeight w:hRule="exact" w:val="278"/>
        </w:trPr>
        <w:tc>
          <w:tcPr>
            <w:tcW w:w="23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4537" w14:textId="77777777" w:rsidR="006A6107" w:rsidRPr="00D9709D" w:rsidRDefault="00D64140">
            <w:pPr>
              <w:ind w:left="136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F18CA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6ADA4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01F27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08BF3F38" w14:textId="77777777">
        <w:trPr>
          <w:trHeight w:hRule="exact" w:val="27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2D22A5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mm</w:t>
            </w:r>
            <w:r w:rsidRPr="00D9709D">
              <w:rPr>
                <w:rFonts w:ascii="Aptos" w:hAnsi="Aptos"/>
                <w:spacing w:val="-1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n</w:t>
            </w:r>
            <w:r w:rsidRPr="00D9709D">
              <w:rPr>
                <w:rFonts w:ascii="Aptos" w:hAnsi="Aptos"/>
                <w:spacing w:val="-7"/>
                <w:w w:val="10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96D5A7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8F4CF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88B61D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3346044E" w14:textId="77777777">
        <w:trPr>
          <w:trHeight w:hRule="exact" w:val="278"/>
        </w:trPr>
        <w:tc>
          <w:tcPr>
            <w:tcW w:w="23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022A" w14:textId="77777777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CF4A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10F0B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AE594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477C3CE" w14:textId="77777777">
        <w:trPr>
          <w:trHeight w:hRule="exact" w:val="27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1FFE41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mm</w:t>
            </w:r>
            <w:r w:rsidRPr="00D9709D">
              <w:rPr>
                <w:rFonts w:ascii="Aptos" w:hAnsi="Aptos"/>
                <w:spacing w:val="-1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n</w:t>
            </w:r>
            <w:r w:rsidRPr="00D9709D">
              <w:rPr>
                <w:rFonts w:ascii="Aptos" w:hAnsi="Aptos"/>
                <w:spacing w:val="-7"/>
                <w:w w:val="10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69B5E5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73C11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C3AAAF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1332F520" w14:textId="77777777">
        <w:trPr>
          <w:trHeight w:hRule="exact" w:val="278"/>
        </w:trPr>
        <w:tc>
          <w:tcPr>
            <w:tcW w:w="23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F9393" w14:textId="77777777" w:rsidR="006A6107" w:rsidRPr="00D9709D" w:rsidRDefault="00D64140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D2ACC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9705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17C87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422ABCDF" w14:textId="77777777">
        <w:trPr>
          <w:trHeight w:hRule="exact" w:val="27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F29B4D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mm</w:t>
            </w:r>
            <w:r w:rsidRPr="00D9709D">
              <w:rPr>
                <w:rFonts w:ascii="Aptos" w:hAnsi="Aptos"/>
                <w:spacing w:val="-1"/>
                <w:w w:val="109"/>
              </w:rPr>
              <w:t>o</w:t>
            </w:r>
            <w:r w:rsidRPr="00D9709D">
              <w:rPr>
                <w:rFonts w:ascii="Aptos" w:hAnsi="Aptos"/>
                <w:w w:val="109"/>
              </w:rPr>
              <w:t>n</w:t>
            </w:r>
            <w:r w:rsidRPr="00D9709D">
              <w:rPr>
                <w:rFonts w:ascii="Aptos" w:hAnsi="Aptos"/>
                <w:spacing w:val="-7"/>
                <w:w w:val="10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3CA82D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0C799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A1C5B5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5ADC477" w14:textId="77777777">
        <w:trPr>
          <w:trHeight w:hRule="exact" w:val="278"/>
        </w:trPr>
        <w:tc>
          <w:tcPr>
            <w:tcW w:w="23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8442" w14:textId="77777777" w:rsidR="006A6107" w:rsidRPr="00D9709D" w:rsidRDefault="00D64140">
            <w:pPr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2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E29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BC8F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7D8A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08FE6006" w14:textId="77777777">
        <w:trPr>
          <w:trHeight w:hRule="exact" w:val="252"/>
        </w:trPr>
        <w:tc>
          <w:tcPr>
            <w:tcW w:w="8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DEF4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1"/>
                <w:w w:val="83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90"/>
              </w:rPr>
              <w:t>i</w:t>
            </w:r>
            <w:r w:rsidRPr="00D9709D">
              <w:rPr>
                <w:rFonts w:ascii="Aptos" w:hAnsi="Aptos"/>
                <w:w w:val="90"/>
              </w:rPr>
              <w:t>t</w:t>
            </w:r>
            <w:r w:rsidRPr="00D9709D">
              <w:rPr>
                <w:rFonts w:ascii="Aptos" w:hAnsi="Aptos"/>
                <w:spacing w:val="4"/>
                <w:w w:val="90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13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br</w:t>
            </w:r>
            <w:r w:rsidRPr="00D9709D">
              <w:rPr>
                <w:rFonts w:ascii="Aptos" w:hAnsi="Aptos"/>
                <w:spacing w:val="-1"/>
                <w:w w:val="115"/>
              </w:rPr>
              <w:t>ee</w:t>
            </w:r>
            <w:r w:rsidRPr="00D9709D">
              <w:rPr>
                <w:rFonts w:ascii="Aptos" w:hAnsi="Aptos"/>
                <w:w w:val="115"/>
              </w:rPr>
              <w:t>d</w:t>
            </w:r>
            <w:r w:rsidRPr="00D9709D">
              <w:rPr>
                <w:rFonts w:ascii="Aptos" w:hAnsi="Aptos"/>
                <w:spacing w:val="-6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7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9"/>
              </w:rPr>
              <w:t>the</w:t>
            </w:r>
            <w:r w:rsidRPr="00D9709D">
              <w:rPr>
                <w:rFonts w:ascii="Aptos" w:hAnsi="Aptos"/>
                <w:w w:val="119"/>
              </w:rPr>
              <w:t>se</w:t>
            </w:r>
            <w:r w:rsidRPr="00D9709D">
              <w:rPr>
                <w:rFonts w:ascii="Aptos" w:hAnsi="Aptos"/>
                <w:spacing w:val="-4"/>
                <w:w w:val="11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5"/>
                <w:w w:val="111"/>
              </w:rPr>
              <w:t>n</w:t>
            </w:r>
            <w:r w:rsidRPr="00D9709D">
              <w:rPr>
                <w:rFonts w:ascii="Aptos" w:hAnsi="Aptos"/>
                <w:spacing w:val="-5"/>
                <w:w w:val="80"/>
              </w:rPr>
              <w:t>i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spacing w:val="-4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?</w:t>
            </w:r>
          </w:p>
        </w:tc>
        <w:tc>
          <w:tcPr>
            <w:tcW w:w="15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E253" w14:textId="77777777" w:rsidR="006A6107" w:rsidRPr="00D9709D" w:rsidRDefault="00D64140">
            <w:pPr>
              <w:spacing w:line="220" w:lineRule="exact"/>
              <w:ind w:left="503" w:right="492"/>
              <w:jc w:val="center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8"/>
              </w:rPr>
              <w:t xml:space="preserve"> </w:t>
            </w:r>
            <w:r w:rsidRPr="00D9709D">
              <w:rPr>
                <w:rFonts w:ascii="Aptos" w:hAnsi="Aptos"/>
              </w:rPr>
              <w:t>/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</w:rPr>
              <w:t>N</w:t>
            </w:r>
          </w:p>
        </w:tc>
      </w:tr>
    </w:tbl>
    <w:p w14:paraId="21B67FCD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7151A918" w14:textId="77777777" w:rsidR="006A6107" w:rsidRPr="00D9709D" w:rsidRDefault="006A6107">
      <w:pPr>
        <w:spacing w:before="4" w:line="24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1560"/>
        <w:gridCol w:w="1843"/>
      </w:tblGrid>
      <w:tr w:rsidR="006A6107" w:rsidRPr="00D9709D" w14:paraId="41B28C95" w14:textId="77777777">
        <w:trPr>
          <w:trHeight w:hRule="exact" w:val="331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104D0" w14:textId="77777777" w:rsidR="006A6107" w:rsidRPr="00D9709D" w:rsidRDefault="00D64140">
            <w:pPr>
              <w:spacing w:before="43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0"/>
              </w:rPr>
              <w:t>P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w w:val="138"/>
              </w:rPr>
              <w:t>r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3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90"/>
              </w:rPr>
              <w:t>A</w:t>
            </w:r>
            <w:r w:rsidRPr="00D9709D">
              <w:rPr>
                <w:rFonts w:ascii="Aptos" w:hAnsi="Aptos"/>
                <w:w w:val="105"/>
              </w:rPr>
              <w:t>cc</w:t>
            </w:r>
            <w:r w:rsidRPr="00D9709D">
              <w:rPr>
                <w:rFonts w:ascii="Aptos" w:hAnsi="Aptos"/>
                <w:w w:val="113"/>
              </w:rPr>
              <w:t>o</w:t>
            </w:r>
            <w:r w:rsidRPr="00D9709D">
              <w:rPr>
                <w:rFonts w:ascii="Aptos" w:hAnsi="Aptos"/>
                <w:w w:val="114"/>
              </w:rPr>
              <w:t>mm</w:t>
            </w:r>
            <w:r w:rsidRPr="00D9709D">
              <w:rPr>
                <w:rFonts w:ascii="Aptos" w:hAnsi="Aptos"/>
                <w:w w:val="113"/>
              </w:rPr>
              <w:t>o</w:t>
            </w:r>
            <w:r w:rsidRPr="00D9709D">
              <w:rPr>
                <w:rFonts w:ascii="Aptos" w:hAnsi="Aptos"/>
                <w:w w:val="119"/>
              </w:rPr>
              <w:t>d</w:t>
            </w:r>
            <w:r w:rsidRPr="00D9709D">
              <w:rPr>
                <w:rFonts w:ascii="Aptos" w:hAnsi="Aptos"/>
                <w:spacing w:val="4"/>
                <w:w w:val="120"/>
              </w:rPr>
              <w:t>a</w:t>
            </w:r>
            <w:r w:rsidRPr="00D9709D">
              <w:rPr>
                <w:rFonts w:ascii="Aptos" w:hAnsi="Aptos"/>
                <w:w w:val="131"/>
              </w:rPr>
              <w:t>t</w:t>
            </w:r>
            <w:r w:rsidRPr="00D9709D">
              <w:rPr>
                <w:rFonts w:ascii="Aptos" w:hAnsi="Aptos"/>
                <w:spacing w:val="-3"/>
                <w:w w:val="113"/>
              </w:rPr>
              <w:t>i</w:t>
            </w:r>
            <w:r w:rsidRPr="00D9709D">
              <w:rPr>
                <w:rFonts w:ascii="Aptos" w:hAnsi="Aptos"/>
                <w:w w:val="113"/>
              </w:rPr>
              <w:t>o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w w:val="111"/>
              </w:rPr>
              <w:t xml:space="preserve"> </w:t>
            </w:r>
          </w:p>
        </w:tc>
      </w:tr>
      <w:tr w:rsidR="006A6107" w:rsidRPr="00D9709D" w14:paraId="0BD9CDC2" w14:textId="77777777">
        <w:trPr>
          <w:trHeight w:hRule="exact" w:val="250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814FB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92"/>
              </w:rPr>
              <w:t>A</w:t>
            </w:r>
            <w:r w:rsidRPr="00D9709D">
              <w:rPr>
                <w:rFonts w:ascii="Aptos" w:hAnsi="Aptos"/>
                <w:w w:val="111"/>
              </w:rPr>
              <w:t>dd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ss</w:t>
            </w:r>
            <w:r w:rsidRPr="00D9709D">
              <w:rPr>
                <w:rFonts w:ascii="Aptos" w:hAnsi="Aptos"/>
                <w:spacing w:val="-3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2"/>
                <w:w w:val="99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  <w:w w:val="107"/>
              </w:rPr>
              <w:t>m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111"/>
              </w:rPr>
              <w:t>w</w:t>
            </w:r>
            <w:r w:rsidRPr="00D9709D">
              <w:rPr>
                <w:rFonts w:ascii="Aptos" w:hAnsi="Aptos"/>
                <w:spacing w:val="-3"/>
                <w:w w:val="111"/>
              </w:rPr>
              <w:t>h</w:t>
            </w:r>
            <w:r w:rsidRPr="00D9709D">
              <w:rPr>
                <w:rFonts w:ascii="Aptos" w:hAnsi="Aptos"/>
                <w:w w:val="111"/>
              </w:rPr>
              <w:t>e</w:t>
            </w:r>
            <w:r w:rsidRPr="00D9709D">
              <w:rPr>
                <w:rFonts w:ascii="Aptos" w:hAnsi="Aptos"/>
                <w:spacing w:val="-3"/>
                <w:w w:val="111"/>
              </w:rPr>
              <w:t>r</w:t>
            </w:r>
            <w:r w:rsidRPr="00D9709D">
              <w:rPr>
                <w:rFonts w:ascii="Aptos" w:hAnsi="Aptos"/>
                <w:w w:val="111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are</w:t>
            </w:r>
            <w:r w:rsidRPr="00D9709D">
              <w:rPr>
                <w:rFonts w:ascii="Aptos" w:hAnsi="Aptos"/>
                <w:spacing w:val="-7"/>
                <w:w w:val="118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13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be</w:t>
            </w:r>
            <w:r w:rsidRPr="00D9709D">
              <w:rPr>
                <w:rFonts w:ascii="Aptos" w:hAnsi="Aptos"/>
                <w:spacing w:val="-11"/>
                <w:w w:val="118"/>
              </w:rPr>
              <w:t xml:space="preserve"> </w:t>
            </w:r>
            <w:r w:rsidRPr="00D9709D">
              <w:rPr>
                <w:rFonts w:ascii="Aptos" w:hAnsi="Aptos"/>
                <w:spacing w:val="-4"/>
                <w:w w:val="118"/>
              </w:rPr>
              <w:t>k</w:t>
            </w:r>
            <w:r w:rsidRPr="00D9709D">
              <w:rPr>
                <w:rFonts w:ascii="Aptos" w:hAnsi="Aptos"/>
                <w:spacing w:val="-5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</w:rPr>
              <w:t>:</w:t>
            </w:r>
          </w:p>
        </w:tc>
      </w:tr>
      <w:tr w:rsidR="006A6107" w:rsidRPr="00D9709D" w14:paraId="3B1C1B1F" w14:textId="77777777">
        <w:trPr>
          <w:trHeight w:hRule="exact" w:val="278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74698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8D3155B" w14:textId="77777777">
        <w:trPr>
          <w:trHeight w:hRule="exact" w:val="278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94F4D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40B0C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6"/>
              </w:rPr>
              <w:t>Post</w:t>
            </w:r>
            <w:r w:rsidRPr="00D9709D">
              <w:rPr>
                <w:rFonts w:ascii="Aptos" w:hAnsi="Aptos"/>
                <w:spacing w:val="-5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5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spacing w:val="-5"/>
                <w:w w:val="111"/>
              </w:rPr>
              <w:t>d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8AF8B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6CA48993" w14:textId="77777777">
        <w:trPr>
          <w:trHeight w:hRule="exact" w:val="559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FDD4" w14:textId="301BB5CC" w:rsidR="006A6107" w:rsidRPr="00D9709D" w:rsidRDefault="00D64140">
            <w:pPr>
              <w:spacing w:before="3" w:line="220" w:lineRule="exact"/>
              <w:ind w:left="107" w:right="389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11"/>
              </w:rPr>
              <w:t>upp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129"/>
              </w:rPr>
              <w:t>s</w:t>
            </w:r>
            <w:r w:rsidR="00620456">
              <w:rPr>
                <w:rFonts w:ascii="Aptos" w:hAnsi="Aptos"/>
                <w:w w:val="129"/>
              </w:rPr>
              <w:t xml:space="preserve"> </w:t>
            </w:r>
            <w:proofErr w:type="gramStart"/>
            <w:r w:rsidR="00620456">
              <w:rPr>
                <w:rFonts w:ascii="Aptos" w:hAnsi="Aptos"/>
                <w:w w:val="129"/>
              </w:rPr>
              <w:t>of</w:t>
            </w:r>
            <w:proofErr w:type="gramEnd"/>
            <w:r w:rsidR="00620456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3"/>
              </w:rPr>
              <w:t>t</w:t>
            </w:r>
            <w:r w:rsidRPr="00D9709D">
              <w:rPr>
                <w:rFonts w:ascii="Aptos" w:hAnsi="Aptos"/>
                <w:w w:val="113"/>
              </w:rPr>
              <w:t>he</w:t>
            </w:r>
            <w:r w:rsidRPr="00D9709D">
              <w:rPr>
                <w:rFonts w:ascii="Aptos" w:hAnsi="Aptos"/>
                <w:spacing w:val="-4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propo</w:t>
            </w:r>
            <w:r w:rsidRPr="00D9709D">
              <w:rPr>
                <w:rFonts w:ascii="Aptos" w:hAnsi="Aptos"/>
                <w:spacing w:val="-2"/>
                <w:w w:val="113"/>
              </w:rPr>
              <w:t>s</w:t>
            </w:r>
            <w:r w:rsidRPr="00D9709D">
              <w:rPr>
                <w:rFonts w:ascii="Aptos" w:hAnsi="Aptos"/>
                <w:w w:val="113"/>
              </w:rPr>
              <w:t>ed</w:t>
            </w:r>
            <w:r w:rsidRPr="00D9709D">
              <w:rPr>
                <w:rFonts w:ascii="Aptos" w:hAnsi="Aptos"/>
                <w:spacing w:val="1"/>
                <w:w w:val="113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w w:val="111"/>
              </w:rPr>
              <w:t>od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80"/>
              </w:rPr>
              <w:t>li</w:t>
            </w:r>
            <w:r w:rsidRPr="00D9709D">
              <w:rPr>
                <w:rFonts w:ascii="Aptos" w:hAnsi="Aptos"/>
                <w:w w:val="111"/>
              </w:rPr>
              <w:t>ng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0"/>
              </w:rPr>
              <w:t>t</w:t>
            </w:r>
            <w:r w:rsidRPr="00D9709D">
              <w:rPr>
                <w:rFonts w:ascii="Aptos" w:hAnsi="Aptos"/>
                <w:spacing w:val="-2"/>
                <w:w w:val="110"/>
              </w:rPr>
              <w:t>y</w:t>
            </w:r>
            <w:r w:rsidRPr="00D9709D">
              <w:rPr>
                <w:rFonts w:ascii="Aptos" w:hAnsi="Aptos"/>
                <w:spacing w:val="-1"/>
                <w:w w:val="110"/>
              </w:rPr>
              <w:t>p</w:t>
            </w:r>
            <w:r w:rsidRPr="00D9709D">
              <w:rPr>
                <w:rFonts w:ascii="Aptos" w:hAnsi="Aptos"/>
                <w:w w:val="110"/>
              </w:rPr>
              <w:t>e,</w:t>
            </w:r>
            <w:r w:rsidRPr="00D9709D">
              <w:rPr>
                <w:rFonts w:ascii="Aptos" w:hAnsi="Aptos"/>
                <w:spacing w:val="-5"/>
                <w:w w:val="110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11"/>
              </w:rPr>
              <w:t>on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o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4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</w:rPr>
              <w:t xml:space="preserve">r 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>her</w:t>
            </w:r>
            <w:r w:rsidRPr="00D9709D">
              <w:rPr>
                <w:rFonts w:ascii="Aptos" w:hAnsi="Aptos"/>
                <w:spacing w:val="-1"/>
                <w:w w:val="111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3"/>
              </w:rPr>
              <w:t>cc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mm</w:t>
            </w:r>
            <w:r w:rsidRPr="00D9709D">
              <w:rPr>
                <w:rFonts w:ascii="Aptos" w:hAnsi="Aptos"/>
                <w:spacing w:val="-1"/>
                <w:w w:val="111"/>
              </w:rPr>
              <w:t>od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11"/>
              </w:rPr>
              <w:t>u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11"/>
              </w:rPr>
              <w:t>g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11"/>
              </w:rPr>
              <w:t>ub</w:t>
            </w:r>
            <w:r w:rsidRPr="00D9709D">
              <w:rPr>
                <w:rFonts w:ascii="Aptos" w:hAnsi="Aptos"/>
                <w:w w:val="80"/>
              </w:rPr>
              <w:t>li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</w:t>
            </w:r>
            <w:r w:rsidRPr="00D9709D">
              <w:rPr>
                <w:rFonts w:ascii="Aptos" w:hAnsi="Aptos"/>
                <w:spacing w:val="-1"/>
                <w:w w:val="115"/>
              </w:rPr>
              <w:t>n</w:t>
            </w:r>
            <w:r w:rsidRPr="00D9709D">
              <w:rPr>
                <w:rFonts w:ascii="Aptos" w:hAnsi="Aptos"/>
                <w:w w:val="115"/>
              </w:rPr>
              <w:t>d</w:t>
            </w:r>
            <w:r w:rsidRPr="00D9709D">
              <w:rPr>
                <w:rFonts w:ascii="Aptos" w:hAnsi="Aptos"/>
                <w:spacing w:val="-1"/>
                <w:w w:val="115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ty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etc.</w:t>
            </w:r>
            <w:r w:rsidRPr="00D9709D">
              <w:rPr>
                <w:rFonts w:ascii="Aptos" w:hAnsi="Aptos"/>
                <w:spacing w:val="-4"/>
                <w:w w:val="114"/>
              </w:rPr>
              <w:t xml:space="preserve"> </w:t>
            </w: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a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ta</w:t>
            </w:r>
            <w:r w:rsidRPr="00D9709D">
              <w:rPr>
                <w:rFonts w:ascii="Aptos" w:hAnsi="Aptos"/>
                <w:spacing w:val="-2"/>
                <w:w w:val="114"/>
              </w:rPr>
              <w:t>c</w:t>
            </w:r>
            <w:r w:rsidRPr="00D9709D">
              <w:rPr>
                <w:rFonts w:ascii="Aptos" w:hAnsi="Aptos"/>
                <w:spacing w:val="-1"/>
                <w:w w:val="114"/>
              </w:rPr>
              <w:t>h</w:t>
            </w:r>
            <w:r w:rsidRPr="00D9709D">
              <w:rPr>
                <w:rFonts w:ascii="Aptos" w:hAnsi="Aptos"/>
                <w:w w:val="114"/>
              </w:rPr>
              <w:t xml:space="preserve">ed: 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</w:rPr>
              <w:t>/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</w:rPr>
              <w:t>N</w:t>
            </w:r>
          </w:p>
        </w:tc>
      </w:tr>
      <w:tr w:rsidR="006A6107" w:rsidRPr="00D9709D" w14:paraId="27086A63" w14:textId="77777777">
        <w:trPr>
          <w:trHeight w:hRule="exact" w:val="247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CB41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07"/>
              </w:rPr>
              <w:t>e</w:t>
            </w:r>
            <w:r w:rsidRPr="00D9709D">
              <w:rPr>
                <w:rFonts w:ascii="Aptos" w:hAnsi="Aptos"/>
                <w:w w:val="107"/>
              </w:rPr>
              <w:t>thod</w:t>
            </w:r>
            <w:r w:rsidRPr="00D9709D">
              <w:rPr>
                <w:rFonts w:ascii="Aptos" w:hAnsi="Aptos"/>
                <w:spacing w:val="-2"/>
                <w:w w:val="107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4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3"/>
                <w:w w:val="111"/>
              </w:rPr>
              <w:t>g</w:t>
            </w:r>
            <w:r w:rsidRPr="00D9709D">
              <w:rPr>
                <w:rFonts w:ascii="Aptos" w:hAnsi="Aptos"/>
              </w:rPr>
              <w:t>:</w:t>
            </w:r>
          </w:p>
        </w:tc>
      </w:tr>
      <w:tr w:rsidR="006A6107" w:rsidRPr="00D9709D" w14:paraId="7CECF8BC" w14:textId="77777777">
        <w:trPr>
          <w:trHeight w:hRule="exact" w:val="252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60F7E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07"/>
              </w:rPr>
              <w:t>e</w:t>
            </w:r>
            <w:r w:rsidRPr="00D9709D">
              <w:rPr>
                <w:rFonts w:ascii="Aptos" w:hAnsi="Aptos"/>
                <w:w w:val="107"/>
              </w:rPr>
              <w:t>thod</w:t>
            </w:r>
            <w:r w:rsidRPr="00D9709D">
              <w:rPr>
                <w:rFonts w:ascii="Aptos" w:hAnsi="Aptos"/>
                <w:spacing w:val="-2"/>
                <w:w w:val="107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4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99"/>
              </w:rPr>
              <w:t>v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on</w:t>
            </w:r>
            <w:r w:rsidRPr="00D9709D">
              <w:rPr>
                <w:rFonts w:ascii="Aptos" w:hAnsi="Aptos"/>
              </w:rPr>
              <w:t>:</w:t>
            </w:r>
          </w:p>
        </w:tc>
      </w:tr>
      <w:tr w:rsidR="006A6107" w:rsidRPr="00D9709D" w14:paraId="27D7A7D5" w14:textId="77777777">
        <w:trPr>
          <w:trHeight w:hRule="exact" w:val="252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F4BB2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</w:rPr>
              <w:t>D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b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he</w:t>
            </w:r>
            <w:r w:rsidRPr="00D9709D">
              <w:rPr>
                <w:rFonts w:ascii="Aptos" w:hAnsi="Aptos"/>
                <w:spacing w:val="-6"/>
                <w:w w:val="114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x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and</w:t>
            </w:r>
            <w:r w:rsidRPr="00D9709D">
              <w:rPr>
                <w:rFonts w:ascii="Aptos" w:hAnsi="Aptos"/>
                <w:spacing w:val="-1"/>
                <w:w w:val="1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arr</w:t>
            </w:r>
            <w:r w:rsidRPr="00D9709D">
              <w:rPr>
                <w:rFonts w:ascii="Aptos" w:hAnsi="Aptos"/>
                <w:spacing w:val="-1"/>
                <w:w w:val="114"/>
              </w:rPr>
              <w:t>a</w:t>
            </w:r>
            <w:r w:rsidRPr="00D9709D">
              <w:rPr>
                <w:rFonts w:ascii="Aptos" w:hAnsi="Aptos"/>
                <w:w w:val="114"/>
              </w:rPr>
              <w:t>n</w:t>
            </w:r>
            <w:r w:rsidRPr="00D9709D">
              <w:rPr>
                <w:rFonts w:ascii="Aptos" w:hAnsi="Aptos"/>
                <w:spacing w:val="-1"/>
                <w:w w:val="114"/>
              </w:rPr>
              <w:t>g</w:t>
            </w:r>
            <w:r w:rsidRPr="00D9709D">
              <w:rPr>
                <w:rFonts w:ascii="Aptos" w:hAnsi="Aptos"/>
                <w:spacing w:val="-3"/>
                <w:w w:val="114"/>
              </w:rPr>
              <w:t>e</w:t>
            </w:r>
            <w:r w:rsidRPr="00D9709D">
              <w:rPr>
                <w:rFonts w:ascii="Aptos" w:hAnsi="Aptos"/>
                <w:spacing w:val="1"/>
                <w:w w:val="114"/>
              </w:rPr>
              <w:t>m</w:t>
            </w:r>
            <w:r w:rsidRPr="00D9709D">
              <w:rPr>
                <w:rFonts w:ascii="Aptos" w:hAnsi="Aptos"/>
                <w:spacing w:val="-1"/>
                <w:w w:val="114"/>
              </w:rPr>
              <w:t>e</w:t>
            </w:r>
            <w:r w:rsidRPr="00D9709D">
              <w:rPr>
                <w:rFonts w:ascii="Aptos" w:hAnsi="Aptos"/>
                <w:w w:val="114"/>
              </w:rPr>
              <w:t>n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s</w:t>
            </w:r>
            <w:r w:rsidRPr="00D9709D">
              <w:rPr>
                <w:rFonts w:ascii="Aptos" w:hAnsi="Aptos"/>
                <w:spacing w:val="3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w w:val="123"/>
              </w:rPr>
              <w:t>ca</w:t>
            </w:r>
            <w:r w:rsidRPr="00D9709D">
              <w:rPr>
                <w:rFonts w:ascii="Aptos" w:hAnsi="Aptos"/>
                <w:spacing w:val="-2"/>
                <w:w w:val="123"/>
              </w:rPr>
              <w:t>s</w:t>
            </w:r>
            <w:r w:rsidRPr="00D9709D">
              <w:rPr>
                <w:rFonts w:ascii="Aptos" w:hAnsi="Aptos"/>
                <w:w w:val="123"/>
              </w:rPr>
              <w:t>e</w:t>
            </w:r>
            <w:r w:rsidRPr="00D9709D">
              <w:rPr>
                <w:rFonts w:ascii="Aptos" w:hAnsi="Aptos"/>
                <w:spacing w:val="-15"/>
                <w:w w:val="123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4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4"/>
                <w:w w:val="83"/>
              </w:rPr>
              <w:t>f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5"/>
              </w:rPr>
              <w:t>r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</w:tr>
      <w:tr w:rsidR="006A6107" w:rsidRPr="00D9709D" w14:paraId="36620F75" w14:textId="77777777">
        <w:trPr>
          <w:trHeight w:hRule="exact" w:val="278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E6AC0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3FC64DE4" w14:textId="77777777">
        <w:trPr>
          <w:trHeight w:hRule="exact" w:val="278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CED2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644CC48C" w14:textId="77777777">
        <w:trPr>
          <w:trHeight w:hRule="exact" w:val="278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0A8E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7D4AAD1" w14:textId="77777777">
        <w:trPr>
          <w:trHeight w:hRule="exact" w:val="278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D1C54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</w:tbl>
    <w:p w14:paraId="24A9E7C6" w14:textId="77777777" w:rsidR="006A6107" w:rsidRPr="00D9709D" w:rsidRDefault="006A6107">
      <w:pPr>
        <w:rPr>
          <w:rFonts w:ascii="Aptos" w:hAnsi="Aptos"/>
        </w:rPr>
        <w:sectPr w:rsidR="006A6107" w:rsidRPr="00D9709D">
          <w:headerReference w:type="default" r:id="rId7"/>
          <w:type w:val="continuous"/>
          <w:pgSz w:w="11920" w:h="16840"/>
          <w:pgMar w:top="620" w:right="860" w:bottom="280" w:left="620" w:header="720" w:footer="720" w:gutter="0"/>
          <w:cols w:space="720"/>
        </w:sectPr>
      </w:pPr>
    </w:p>
    <w:p w14:paraId="252D5439" w14:textId="77777777" w:rsidR="006A6107" w:rsidRPr="00D9709D" w:rsidRDefault="006A6107">
      <w:pPr>
        <w:spacing w:before="2" w:line="100" w:lineRule="exact"/>
        <w:rPr>
          <w:rFonts w:ascii="Aptos" w:hAnsi="Apto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6A6107" w:rsidRPr="00D9709D" w14:paraId="6FF2F034" w14:textId="77777777">
        <w:trPr>
          <w:trHeight w:hRule="exact" w:val="331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D883" w14:textId="77777777" w:rsidR="006A6107" w:rsidRPr="00D9709D" w:rsidRDefault="00D64140">
            <w:pPr>
              <w:spacing w:before="43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2"/>
              </w:rPr>
              <w:t>Part</w:t>
            </w:r>
            <w:r w:rsidRPr="00D9709D">
              <w:rPr>
                <w:rFonts w:ascii="Aptos" w:hAnsi="Aptos"/>
                <w:spacing w:val="-20"/>
                <w:w w:val="122"/>
              </w:rPr>
              <w:t xml:space="preserve"> </w:t>
            </w:r>
            <w:r w:rsidRPr="00D9709D">
              <w:rPr>
                <w:rFonts w:ascii="Aptos" w:hAnsi="Aptos"/>
              </w:rPr>
              <w:t>4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</w:rPr>
              <w:t>Ani</w:t>
            </w:r>
            <w:r w:rsidRPr="00D9709D">
              <w:rPr>
                <w:rFonts w:ascii="Aptos" w:hAnsi="Aptos"/>
                <w:spacing w:val="-2"/>
              </w:rPr>
              <w:t>m</w:t>
            </w:r>
            <w:r w:rsidRPr="00D9709D">
              <w:rPr>
                <w:rFonts w:ascii="Aptos" w:hAnsi="Aptos"/>
              </w:rPr>
              <w:t xml:space="preserve">al 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-2"/>
                <w:w w:val="119"/>
              </w:rPr>
              <w:t>e</w:t>
            </w:r>
            <w:r w:rsidRPr="00D9709D">
              <w:rPr>
                <w:rFonts w:ascii="Aptos" w:hAnsi="Aptos"/>
                <w:w w:val="119"/>
              </w:rPr>
              <w:t>ed</w:t>
            </w:r>
          </w:p>
        </w:tc>
      </w:tr>
      <w:tr w:rsidR="006A6107" w:rsidRPr="00D9709D" w14:paraId="588C1B04" w14:textId="77777777">
        <w:trPr>
          <w:trHeight w:hRule="exact" w:val="250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FA31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g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2"/>
              </w:rPr>
              <w:t>v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4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4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>he</w:t>
            </w:r>
            <w:r w:rsidRPr="00D9709D">
              <w:rPr>
                <w:rFonts w:ascii="Aptos" w:hAnsi="Aptos"/>
                <w:spacing w:val="3"/>
                <w:w w:val="111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>ype</w:t>
            </w:r>
            <w:r w:rsidRPr="00D9709D">
              <w:rPr>
                <w:rFonts w:ascii="Aptos" w:hAnsi="Aptos"/>
                <w:spacing w:val="-6"/>
                <w:w w:val="111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4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111"/>
              </w:rPr>
              <w:t>ood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be</w:t>
            </w:r>
            <w:r w:rsidRPr="00D9709D">
              <w:rPr>
                <w:rFonts w:ascii="Aptos" w:hAnsi="Aptos"/>
                <w:spacing w:val="-6"/>
                <w:w w:val="118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</w:rPr>
              <w:t>v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and</w:t>
            </w:r>
            <w:r w:rsidRPr="00D9709D">
              <w:rPr>
                <w:rFonts w:ascii="Aptos" w:hAnsi="Aptos"/>
                <w:spacing w:val="-3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t</w:t>
            </w:r>
            <w:r w:rsidRPr="00D9709D">
              <w:rPr>
                <w:rFonts w:ascii="Aptos" w:hAnsi="Aptos"/>
                <w:w w:val="115"/>
              </w:rPr>
              <w:t>he</w:t>
            </w:r>
            <w:r w:rsidRPr="00D9709D">
              <w:rPr>
                <w:rFonts w:ascii="Aptos" w:hAnsi="Aptos"/>
                <w:spacing w:val="-9"/>
                <w:w w:val="115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sour</w:t>
            </w:r>
            <w:r w:rsidRPr="00D9709D">
              <w:rPr>
                <w:rFonts w:ascii="Aptos" w:hAnsi="Aptos"/>
                <w:spacing w:val="-2"/>
                <w:w w:val="115"/>
              </w:rPr>
              <w:t>c</w:t>
            </w:r>
            <w:r w:rsidRPr="00D9709D">
              <w:rPr>
                <w:rFonts w:ascii="Aptos" w:hAnsi="Aptos"/>
                <w:spacing w:val="-1"/>
                <w:w w:val="115"/>
              </w:rPr>
              <w:t>e</w:t>
            </w:r>
            <w:r w:rsidRPr="00D9709D">
              <w:rPr>
                <w:rFonts w:ascii="Aptos" w:hAnsi="Aptos"/>
                <w:w w:val="115"/>
              </w:rPr>
              <w:t>s</w:t>
            </w:r>
            <w:r w:rsidRPr="00D9709D">
              <w:rPr>
                <w:rFonts w:ascii="Aptos" w:hAnsi="Aptos"/>
                <w:spacing w:val="8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2"/>
              </w:rPr>
              <w:t>w</w:t>
            </w:r>
            <w:r w:rsidRPr="00D9709D">
              <w:rPr>
                <w:rFonts w:ascii="Aptos" w:hAnsi="Aptos"/>
                <w:spacing w:val="-3"/>
                <w:w w:val="111"/>
              </w:rPr>
              <w:t>h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90"/>
              </w:rPr>
              <w:t>i</w:t>
            </w:r>
            <w:r w:rsidRPr="00D9709D">
              <w:rPr>
                <w:rFonts w:ascii="Aptos" w:hAnsi="Aptos"/>
                <w:w w:val="90"/>
              </w:rPr>
              <w:t>t</w:t>
            </w:r>
            <w:r w:rsidRPr="00D9709D">
              <w:rPr>
                <w:rFonts w:ascii="Aptos" w:hAnsi="Aptos"/>
                <w:spacing w:val="4"/>
                <w:w w:val="90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o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be</w:t>
            </w:r>
            <w:r w:rsidRPr="00D9709D">
              <w:rPr>
                <w:rFonts w:ascii="Aptos" w:hAnsi="Aptos"/>
                <w:spacing w:val="-6"/>
                <w:w w:val="118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spacing w:val="-1"/>
                <w:w w:val="111"/>
              </w:rPr>
              <w:t>u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w w:val="111"/>
              </w:rPr>
              <w:t>.</w:t>
            </w:r>
          </w:p>
        </w:tc>
      </w:tr>
      <w:tr w:rsidR="006A6107" w:rsidRPr="00D9709D" w14:paraId="0BA08A88" w14:textId="77777777">
        <w:trPr>
          <w:trHeight w:hRule="exact" w:val="276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53E7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7AA0BEB6" w14:textId="77777777">
        <w:trPr>
          <w:trHeight w:hRule="exact" w:val="281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F2D11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9F2D39A" w14:textId="77777777">
        <w:trPr>
          <w:trHeight w:hRule="exact" w:val="278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14EA5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</w:tbl>
    <w:p w14:paraId="63AC959B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6EF45344" w14:textId="77777777" w:rsidR="006A6107" w:rsidRPr="00D9709D" w:rsidRDefault="006A6107">
      <w:pPr>
        <w:spacing w:before="20" w:line="22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627"/>
        <w:gridCol w:w="1803"/>
        <w:gridCol w:w="1675"/>
        <w:gridCol w:w="2551"/>
      </w:tblGrid>
      <w:tr w:rsidR="006A6107" w:rsidRPr="00D9709D" w14:paraId="4EBB9DC1" w14:textId="77777777">
        <w:trPr>
          <w:trHeight w:hRule="exact" w:val="331"/>
        </w:trPr>
        <w:tc>
          <w:tcPr>
            <w:tcW w:w="102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B507D" w14:textId="77777777" w:rsidR="006A6107" w:rsidRPr="00D9709D" w:rsidRDefault="00D64140">
            <w:pPr>
              <w:spacing w:before="43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2"/>
              </w:rPr>
              <w:t>Part</w:t>
            </w:r>
            <w:r w:rsidRPr="00D9709D">
              <w:rPr>
                <w:rFonts w:ascii="Aptos" w:hAnsi="Aptos"/>
                <w:spacing w:val="-23"/>
                <w:w w:val="122"/>
              </w:rPr>
              <w:t xml:space="preserve"> </w:t>
            </w:r>
            <w:r w:rsidRPr="00D9709D">
              <w:rPr>
                <w:rFonts w:ascii="Aptos" w:hAnsi="Aptos"/>
              </w:rPr>
              <w:t>5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w w:val="104"/>
              </w:rPr>
              <w:t>I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w w:val="117"/>
              </w:rPr>
              <w:t>s</w:t>
            </w:r>
            <w:r w:rsidRPr="00D9709D">
              <w:rPr>
                <w:rFonts w:ascii="Aptos" w:hAnsi="Aptos"/>
                <w:w w:val="119"/>
              </w:rPr>
              <w:t>u</w:t>
            </w:r>
            <w:r w:rsidRPr="00D9709D">
              <w:rPr>
                <w:rFonts w:ascii="Aptos" w:hAnsi="Aptos"/>
                <w:spacing w:val="-3"/>
                <w:w w:val="138"/>
              </w:rPr>
              <w:t>r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spacing w:val="2"/>
                <w:w w:val="120"/>
              </w:rPr>
              <w:t>n</w:t>
            </w:r>
            <w:r w:rsidRPr="00D9709D">
              <w:rPr>
                <w:rFonts w:ascii="Aptos" w:hAnsi="Aptos"/>
                <w:w w:val="105"/>
              </w:rPr>
              <w:t>c</w:t>
            </w:r>
            <w:r w:rsidRPr="00D9709D">
              <w:rPr>
                <w:rFonts w:ascii="Aptos" w:hAnsi="Aptos"/>
                <w:w w:val="119"/>
              </w:rPr>
              <w:t>e</w:t>
            </w:r>
          </w:p>
        </w:tc>
      </w:tr>
      <w:tr w:rsidR="006A6107" w:rsidRPr="00D9709D" w14:paraId="27682F0F" w14:textId="77777777">
        <w:trPr>
          <w:trHeight w:hRule="exact" w:val="557"/>
        </w:trPr>
        <w:tc>
          <w:tcPr>
            <w:tcW w:w="102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FE6DC" w14:textId="77777777" w:rsidR="006A6107" w:rsidRPr="00D9709D" w:rsidRDefault="00D64140">
            <w:pPr>
              <w:spacing w:before="2" w:line="240" w:lineRule="exact"/>
              <w:ind w:left="107" w:right="619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1"/>
                <w:w w:val="82"/>
              </w:rPr>
              <w:t>I</w:t>
            </w:r>
            <w:r w:rsidRPr="00D9709D">
              <w:rPr>
                <w:rFonts w:ascii="Aptos" w:hAnsi="Aptos"/>
                <w:w w:val="82"/>
              </w:rPr>
              <w:t>f</w:t>
            </w:r>
            <w:r w:rsidRPr="00D9709D">
              <w:rPr>
                <w:rFonts w:ascii="Aptos" w:hAnsi="Aptos"/>
                <w:spacing w:val="16"/>
                <w:w w:val="82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</w:rPr>
              <w:t>v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il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o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7"/>
                <w:w w:val="99"/>
              </w:rPr>
              <w:t xml:space="preserve"> </w:t>
            </w:r>
            <w:r w:rsidRPr="00D9709D">
              <w:rPr>
                <w:rFonts w:ascii="Aptos" w:hAnsi="Aptos"/>
              </w:rPr>
              <w:t>your</w:t>
            </w:r>
            <w:r w:rsidRPr="00D9709D">
              <w:rPr>
                <w:rFonts w:ascii="Aptos" w:hAnsi="Aptos"/>
                <w:spacing w:val="23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g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li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b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 xml:space="preserve">y </w:t>
            </w:r>
            <w:r w:rsidRPr="00D9709D">
              <w:rPr>
                <w:rFonts w:ascii="Aptos" w:hAnsi="Aptos"/>
                <w:w w:val="99"/>
              </w:rPr>
              <w:t>for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6"/>
              </w:rPr>
              <w:t>d</w:t>
            </w:r>
            <w:r w:rsidRPr="00D9709D">
              <w:rPr>
                <w:rFonts w:ascii="Aptos" w:hAnsi="Aptos"/>
                <w:spacing w:val="-1"/>
                <w:w w:val="116"/>
              </w:rPr>
              <w:t>a</w:t>
            </w:r>
            <w:r w:rsidRPr="00D9709D">
              <w:rPr>
                <w:rFonts w:ascii="Aptos" w:hAnsi="Aptos"/>
                <w:w w:val="116"/>
              </w:rPr>
              <w:t>m</w:t>
            </w:r>
            <w:r w:rsidRPr="00D9709D">
              <w:rPr>
                <w:rFonts w:ascii="Aptos" w:hAnsi="Aptos"/>
                <w:spacing w:val="-1"/>
                <w:w w:val="116"/>
              </w:rPr>
              <w:t>a</w:t>
            </w:r>
            <w:r w:rsidRPr="00D9709D">
              <w:rPr>
                <w:rFonts w:ascii="Aptos" w:hAnsi="Aptos"/>
                <w:w w:val="116"/>
              </w:rPr>
              <w:t>ge</w:t>
            </w:r>
            <w:r w:rsidRPr="00D9709D">
              <w:rPr>
                <w:rFonts w:ascii="Aptos" w:hAnsi="Aptos"/>
                <w:spacing w:val="-3"/>
                <w:w w:val="116"/>
              </w:rPr>
              <w:t xml:space="preserve"> </w:t>
            </w:r>
            <w:r w:rsidRPr="00D9709D">
              <w:rPr>
                <w:rFonts w:ascii="Aptos" w:hAnsi="Aptos"/>
              </w:rPr>
              <w:t>or</w:t>
            </w:r>
            <w:r w:rsidRPr="00D9709D">
              <w:rPr>
                <w:rFonts w:ascii="Aptos" w:hAnsi="Aptos"/>
                <w:spacing w:val="14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  <w:w w:val="80"/>
              </w:rPr>
              <w:t>j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</w:rPr>
              <w:t>y by</w:t>
            </w:r>
            <w:r w:rsidRPr="00D9709D">
              <w:rPr>
                <w:rFonts w:ascii="Aptos" w:hAnsi="Aptos"/>
                <w:spacing w:val="12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1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29"/>
              </w:rPr>
              <w:t xml:space="preserve">s </w:t>
            </w:r>
            <w:r w:rsidRPr="00D9709D">
              <w:rPr>
                <w:rFonts w:ascii="Aptos" w:hAnsi="Aptos"/>
                <w:spacing w:val="2"/>
                <w:w w:val="110"/>
              </w:rPr>
              <w:t>w</w:t>
            </w:r>
            <w:r w:rsidRPr="00D9709D">
              <w:rPr>
                <w:rFonts w:ascii="Aptos" w:hAnsi="Aptos"/>
                <w:spacing w:val="-1"/>
                <w:w w:val="110"/>
              </w:rPr>
              <w:t>h</w:t>
            </w:r>
            <w:r w:rsidRPr="00D9709D">
              <w:rPr>
                <w:rFonts w:ascii="Aptos" w:hAnsi="Aptos"/>
                <w:w w:val="110"/>
              </w:rPr>
              <w:t>et</w:t>
            </w:r>
            <w:r w:rsidRPr="00D9709D">
              <w:rPr>
                <w:rFonts w:ascii="Aptos" w:hAnsi="Aptos"/>
                <w:spacing w:val="-1"/>
                <w:w w:val="110"/>
              </w:rPr>
              <w:t>he</w:t>
            </w:r>
            <w:r w:rsidRPr="00D9709D">
              <w:rPr>
                <w:rFonts w:ascii="Aptos" w:hAnsi="Aptos"/>
                <w:w w:val="110"/>
              </w:rPr>
              <w:t>r</w:t>
            </w:r>
            <w:r w:rsidRPr="00D9709D">
              <w:rPr>
                <w:rFonts w:ascii="Aptos" w:hAnsi="Aptos"/>
                <w:spacing w:val="4"/>
                <w:w w:val="110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o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17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ou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</w:rPr>
              <w:t>your</w:t>
            </w:r>
            <w:r w:rsidRPr="00D9709D">
              <w:rPr>
                <w:rFonts w:ascii="Aptos" w:hAnsi="Aptos"/>
                <w:spacing w:val="28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.</w:t>
            </w:r>
          </w:p>
        </w:tc>
      </w:tr>
      <w:tr w:rsidR="006A6107" w:rsidRPr="00D9709D" w14:paraId="4533EF58" w14:textId="77777777">
        <w:trPr>
          <w:trHeight w:hRule="exact" w:val="278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22192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11"/>
              </w:rPr>
              <w:t>N</w:t>
            </w:r>
            <w:r w:rsidRPr="00D9709D">
              <w:rPr>
                <w:rFonts w:ascii="Aptos" w:hAnsi="Aptos"/>
                <w:spacing w:val="-3"/>
                <w:w w:val="111"/>
              </w:rPr>
              <w:t>a</w:t>
            </w:r>
            <w:r w:rsidRPr="00D9709D">
              <w:rPr>
                <w:rFonts w:ascii="Aptos" w:hAnsi="Aptos"/>
                <w:w w:val="111"/>
              </w:rPr>
              <w:t>me</w:t>
            </w:r>
            <w:r w:rsidRPr="00D9709D">
              <w:rPr>
                <w:rFonts w:ascii="Aptos" w:hAnsi="Aptos"/>
                <w:spacing w:val="1"/>
                <w:w w:val="111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spacing w:val="-3"/>
                <w:w w:val="111"/>
              </w:rPr>
              <w:t>u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3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D70D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CCE9C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  <w:spacing w:val="-5"/>
              </w:rPr>
              <w:t>N</w:t>
            </w:r>
            <w:r w:rsidRPr="00D9709D">
              <w:rPr>
                <w:rFonts w:ascii="Aptos" w:hAnsi="Aptos"/>
                <w:spacing w:val="-5"/>
                <w:w w:val="111"/>
              </w:rPr>
              <w:t>o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1C0D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3670D9F" w14:textId="77777777">
        <w:trPr>
          <w:trHeight w:hRule="exact" w:val="278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EDE3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08"/>
              </w:rPr>
              <w:t>Type</w:t>
            </w:r>
            <w:r w:rsidRPr="00D9709D">
              <w:rPr>
                <w:rFonts w:ascii="Aptos" w:hAnsi="Aptos"/>
                <w:spacing w:val="-3"/>
                <w:w w:val="108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7"/>
                <w:w w:val="99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11"/>
              </w:rPr>
              <w:t>u</w:t>
            </w:r>
            <w:r w:rsidRPr="00D9709D">
              <w:rPr>
                <w:rFonts w:ascii="Aptos" w:hAnsi="Aptos"/>
                <w:spacing w:val="-5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4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76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2562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03ADB3BF" w14:textId="77777777">
        <w:trPr>
          <w:trHeight w:hRule="exact" w:val="278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719E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2"/>
                <w:w w:val="109"/>
              </w:rPr>
              <w:t>U</w:t>
            </w:r>
            <w:r w:rsidRPr="00D9709D">
              <w:rPr>
                <w:rFonts w:ascii="Aptos" w:hAnsi="Aptos"/>
                <w:spacing w:val="-1"/>
                <w:w w:val="109"/>
              </w:rPr>
              <w:t>pp</w:t>
            </w:r>
            <w:r w:rsidRPr="00D9709D">
              <w:rPr>
                <w:rFonts w:ascii="Aptos" w:hAnsi="Aptos"/>
                <w:w w:val="109"/>
              </w:rPr>
              <w:t>er</w:t>
            </w:r>
            <w:r w:rsidRPr="00D9709D">
              <w:rPr>
                <w:rFonts w:ascii="Aptos" w:hAnsi="Aptos"/>
                <w:spacing w:val="-7"/>
                <w:w w:val="109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spacing w:val="-7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5"/>
                <w:w w:val="80"/>
              </w:rPr>
              <w:t>i</w:t>
            </w:r>
            <w:r w:rsidRPr="00D9709D">
              <w:rPr>
                <w:rFonts w:ascii="Aptos" w:hAnsi="Aptos"/>
              </w:rPr>
              <w:t>t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D809C" w14:textId="77777777" w:rsidR="006A6107" w:rsidRPr="00D9709D" w:rsidRDefault="00D64140">
            <w:pPr>
              <w:spacing w:line="220" w:lineRule="exact"/>
              <w:ind w:left="108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1"/>
              </w:rPr>
              <w:t>£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9BB6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09"/>
              </w:rPr>
              <w:t>E</w:t>
            </w:r>
            <w:r w:rsidRPr="00D9709D">
              <w:rPr>
                <w:rFonts w:ascii="Aptos" w:hAnsi="Aptos"/>
              </w:rPr>
              <w:t>x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</w:rPr>
              <w:t>ry</w:t>
            </w:r>
            <w:r w:rsidRPr="00D9709D">
              <w:rPr>
                <w:rFonts w:ascii="Aptos" w:hAnsi="Aptos"/>
                <w:spacing w:val="-6"/>
              </w:rPr>
              <w:t xml:space="preserve"> </w:t>
            </w:r>
            <w:r w:rsidRPr="00D9709D">
              <w:rPr>
                <w:rFonts w:ascii="Aptos" w:hAnsi="Aptos"/>
              </w:rPr>
              <w:t>D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4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19A6A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</w:tbl>
    <w:p w14:paraId="39D554B1" w14:textId="77777777" w:rsidR="006A6107" w:rsidRPr="00D9709D" w:rsidRDefault="006A6107">
      <w:pPr>
        <w:spacing w:before="3" w:line="160" w:lineRule="exact"/>
        <w:rPr>
          <w:rFonts w:ascii="Aptos" w:hAnsi="Aptos"/>
        </w:rPr>
      </w:pPr>
    </w:p>
    <w:p w14:paraId="481EEDE1" w14:textId="77777777" w:rsidR="006A6107" w:rsidRPr="00D9709D" w:rsidRDefault="006A6107">
      <w:pPr>
        <w:spacing w:line="20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6A6107" w:rsidRPr="00D9709D" w14:paraId="2F2206ED" w14:textId="77777777">
        <w:trPr>
          <w:trHeight w:hRule="exact" w:val="612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B9F0" w14:textId="77777777" w:rsidR="006A6107" w:rsidRPr="00D9709D" w:rsidRDefault="00D64140">
            <w:pPr>
              <w:spacing w:before="43" w:line="244" w:lineRule="auto"/>
              <w:ind w:left="-1" w:right="15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2"/>
              </w:rPr>
              <w:t>Part</w:t>
            </w:r>
            <w:r w:rsidRPr="00D9709D">
              <w:rPr>
                <w:rFonts w:ascii="Aptos" w:hAnsi="Aptos"/>
                <w:spacing w:val="-23"/>
                <w:w w:val="122"/>
              </w:rPr>
              <w:t xml:space="preserve"> </w:t>
            </w:r>
            <w:r w:rsidRPr="00D9709D">
              <w:rPr>
                <w:rFonts w:ascii="Aptos" w:hAnsi="Aptos"/>
              </w:rPr>
              <w:t>6</w:t>
            </w:r>
            <w:r w:rsidRPr="00D9709D">
              <w:rPr>
                <w:rFonts w:ascii="Aptos" w:hAnsi="Aptos"/>
                <w:spacing w:val="12"/>
              </w:rPr>
              <w:t xml:space="preserve"> </w:t>
            </w:r>
            <w:r w:rsidRPr="00D9709D">
              <w:rPr>
                <w:rFonts w:ascii="Aptos" w:hAnsi="Aptos"/>
              </w:rPr>
              <w:t>-</w:t>
            </w:r>
            <w:r w:rsidRPr="00D9709D">
              <w:rPr>
                <w:rFonts w:ascii="Aptos" w:hAnsi="Aptos"/>
                <w:spacing w:val="-7"/>
              </w:rPr>
              <w:t xml:space="preserve"> </w:t>
            </w:r>
            <w:r w:rsidRPr="00D9709D">
              <w:rPr>
                <w:rFonts w:ascii="Aptos" w:hAnsi="Aptos"/>
                <w:spacing w:val="-3"/>
              </w:rPr>
              <w:t>F</w:t>
            </w:r>
            <w:r w:rsidRPr="00D9709D">
              <w:rPr>
                <w:rFonts w:ascii="Aptos" w:hAnsi="Aptos"/>
              </w:rPr>
              <w:t>u</w:t>
            </w:r>
            <w:r w:rsidRPr="00D9709D">
              <w:rPr>
                <w:rFonts w:ascii="Aptos" w:hAnsi="Aptos"/>
                <w:spacing w:val="3"/>
              </w:rPr>
              <w:t>l</w:t>
            </w:r>
            <w:r w:rsidRPr="00D9709D">
              <w:rPr>
                <w:rFonts w:ascii="Aptos" w:hAnsi="Aptos"/>
              </w:rPr>
              <w:t>l</w:t>
            </w:r>
            <w:r w:rsidRPr="00D9709D">
              <w:rPr>
                <w:rFonts w:ascii="Aptos" w:hAnsi="Aptos"/>
                <w:spacing w:val="24"/>
              </w:rPr>
              <w:t xml:space="preserve"> </w:t>
            </w:r>
            <w:r w:rsidRPr="00D9709D">
              <w:rPr>
                <w:rFonts w:ascii="Aptos" w:hAnsi="Aptos"/>
                <w:w w:val="117"/>
              </w:rPr>
              <w:t>n</w:t>
            </w:r>
            <w:r w:rsidRPr="00D9709D">
              <w:rPr>
                <w:rFonts w:ascii="Aptos" w:hAnsi="Aptos"/>
                <w:spacing w:val="-1"/>
                <w:w w:val="117"/>
              </w:rPr>
              <w:t>a</w:t>
            </w:r>
            <w:r w:rsidRPr="00D9709D">
              <w:rPr>
                <w:rFonts w:ascii="Aptos" w:hAnsi="Aptos"/>
                <w:w w:val="117"/>
              </w:rPr>
              <w:t>mes</w:t>
            </w:r>
            <w:r w:rsidRPr="00D9709D">
              <w:rPr>
                <w:rFonts w:ascii="Aptos" w:hAnsi="Aptos"/>
                <w:spacing w:val="-16"/>
                <w:w w:val="117"/>
              </w:rPr>
              <w:t xml:space="preserve"> </w:t>
            </w:r>
            <w:r w:rsidRPr="00D9709D">
              <w:rPr>
                <w:rFonts w:ascii="Aptos" w:hAnsi="Aptos"/>
              </w:rPr>
              <w:t>and</w:t>
            </w:r>
            <w:r w:rsidRPr="00D9709D">
              <w:rPr>
                <w:rFonts w:ascii="Aptos" w:hAnsi="Aptos"/>
                <w:spacing w:val="56"/>
              </w:rPr>
              <w:t xml:space="preserve"> </w:t>
            </w:r>
            <w:r w:rsidRPr="00D9709D">
              <w:rPr>
                <w:rFonts w:ascii="Aptos" w:hAnsi="Aptos"/>
                <w:w w:val="120"/>
              </w:rPr>
              <w:t>ad</w:t>
            </w:r>
            <w:r w:rsidRPr="00D9709D">
              <w:rPr>
                <w:rFonts w:ascii="Aptos" w:hAnsi="Aptos"/>
                <w:spacing w:val="4"/>
                <w:w w:val="120"/>
              </w:rPr>
              <w:t>d</w:t>
            </w:r>
            <w:r w:rsidRPr="00D9709D">
              <w:rPr>
                <w:rFonts w:ascii="Aptos" w:hAnsi="Aptos"/>
                <w:w w:val="120"/>
              </w:rPr>
              <w:t>r</w:t>
            </w:r>
            <w:r w:rsidRPr="00D9709D">
              <w:rPr>
                <w:rFonts w:ascii="Aptos" w:hAnsi="Aptos"/>
                <w:spacing w:val="-2"/>
                <w:w w:val="120"/>
              </w:rPr>
              <w:t>e</w:t>
            </w: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spacing w:val="4"/>
                <w:w w:val="120"/>
              </w:rPr>
              <w:t>s</w:t>
            </w:r>
            <w:r w:rsidRPr="00D9709D">
              <w:rPr>
                <w:rFonts w:ascii="Aptos" w:hAnsi="Aptos"/>
                <w:w w:val="120"/>
              </w:rPr>
              <w:t>es</w:t>
            </w:r>
            <w:r w:rsidRPr="00D9709D">
              <w:rPr>
                <w:rFonts w:ascii="Aptos" w:hAnsi="Aptos"/>
                <w:spacing w:val="-23"/>
                <w:w w:val="120"/>
              </w:rPr>
              <w:t xml:space="preserve"> </w:t>
            </w:r>
            <w:r w:rsidRPr="00D9709D">
              <w:rPr>
                <w:rFonts w:ascii="Aptos" w:hAnsi="Aptos"/>
              </w:rPr>
              <w:t>of</w:t>
            </w:r>
            <w:r w:rsidRPr="00D9709D">
              <w:rPr>
                <w:rFonts w:ascii="Aptos" w:hAnsi="Aptos"/>
                <w:spacing w:val="4"/>
              </w:rPr>
              <w:t xml:space="preserve"> </w:t>
            </w:r>
            <w:proofErr w:type="gramStart"/>
            <w:r w:rsidRPr="00D9709D">
              <w:rPr>
                <w:rFonts w:ascii="Aptos" w:hAnsi="Aptos"/>
                <w:w w:val="120"/>
              </w:rPr>
              <w:t>person</w:t>
            </w:r>
            <w:r w:rsidRPr="00D9709D">
              <w:rPr>
                <w:rFonts w:ascii="Aptos" w:hAnsi="Aptos"/>
                <w:spacing w:val="-2"/>
                <w:w w:val="120"/>
              </w:rPr>
              <w:t>s</w:t>
            </w:r>
            <w:proofErr w:type="gramEnd"/>
            <w:r w:rsidRPr="00D9709D">
              <w:rPr>
                <w:rFonts w:ascii="Aptos" w:hAnsi="Aptos"/>
                <w:spacing w:val="33"/>
                <w:w w:val="120"/>
              </w:rPr>
              <w:t xml:space="preserve"> </w:t>
            </w:r>
            <w:r w:rsidRPr="00D9709D">
              <w:rPr>
                <w:rFonts w:ascii="Aptos" w:hAnsi="Aptos"/>
                <w:w w:val="120"/>
              </w:rPr>
              <w:t>ot</w:t>
            </w:r>
            <w:r w:rsidRPr="00D9709D">
              <w:rPr>
                <w:rFonts w:ascii="Aptos" w:hAnsi="Aptos"/>
                <w:spacing w:val="4"/>
                <w:w w:val="120"/>
              </w:rPr>
              <w:t>h</w:t>
            </w:r>
            <w:r w:rsidRPr="00D9709D">
              <w:rPr>
                <w:rFonts w:ascii="Aptos" w:hAnsi="Aptos"/>
                <w:w w:val="120"/>
              </w:rPr>
              <w:t>er</w:t>
            </w:r>
            <w:r w:rsidRPr="00D9709D">
              <w:rPr>
                <w:rFonts w:ascii="Aptos" w:hAnsi="Aptos"/>
                <w:spacing w:val="-11"/>
                <w:w w:val="120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0"/>
              </w:rPr>
              <w:t>t</w:t>
            </w:r>
            <w:r w:rsidRPr="00D9709D">
              <w:rPr>
                <w:rFonts w:ascii="Aptos" w:hAnsi="Aptos"/>
                <w:w w:val="120"/>
              </w:rPr>
              <w:t>han</w:t>
            </w:r>
            <w:r w:rsidRPr="00D9709D">
              <w:rPr>
                <w:rFonts w:ascii="Aptos" w:hAnsi="Aptos"/>
                <w:spacing w:val="-15"/>
                <w:w w:val="120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0"/>
              </w:rPr>
              <w:t>t</w:t>
            </w:r>
            <w:r w:rsidRPr="00D9709D">
              <w:rPr>
                <w:rFonts w:ascii="Aptos" w:hAnsi="Aptos"/>
                <w:w w:val="120"/>
              </w:rPr>
              <w:t>he</w:t>
            </w:r>
            <w:r w:rsidRPr="00D9709D">
              <w:rPr>
                <w:rFonts w:ascii="Aptos" w:hAnsi="Aptos"/>
                <w:spacing w:val="-16"/>
                <w:w w:val="120"/>
              </w:rPr>
              <w:t xml:space="preserve"> 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spacing w:val="4"/>
                <w:w w:val="120"/>
              </w:rPr>
              <w:t>p</w:t>
            </w:r>
            <w:r w:rsidRPr="00D9709D">
              <w:rPr>
                <w:rFonts w:ascii="Aptos" w:hAnsi="Aptos"/>
                <w:w w:val="120"/>
              </w:rPr>
              <w:t>pl</w:t>
            </w:r>
            <w:r w:rsidRPr="00D9709D">
              <w:rPr>
                <w:rFonts w:ascii="Aptos" w:hAnsi="Aptos"/>
                <w:spacing w:val="-4"/>
                <w:w w:val="120"/>
              </w:rPr>
              <w:t>i</w:t>
            </w:r>
            <w:r w:rsidRPr="00D9709D">
              <w:rPr>
                <w:rFonts w:ascii="Aptos" w:hAnsi="Aptos"/>
                <w:w w:val="120"/>
              </w:rPr>
              <w:t>ca</w:t>
            </w:r>
            <w:r w:rsidRPr="00D9709D">
              <w:rPr>
                <w:rFonts w:ascii="Aptos" w:hAnsi="Aptos"/>
                <w:spacing w:val="2"/>
                <w:w w:val="120"/>
              </w:rPr>
              <w:t>n</w:t>
            </w:r>
            <w:r w:rsidRPr="00D9709D">
              <w:rPr>
                <w:rFonts w:ascii="Aptos" w:hAnsi="Aptos"/>
                <w:w w:val="120"/>
              </w:rPr>
              <w:t>t</w:t>
            </w:r>
            <w:r w:rsidRPr="00D9709D">
              <w:rPr>
                <w:rFonts w:ascii="Aptos" w:hAnsi="Aptos"/>
                <w:spacing w:val="12"/>
                <w:w w:val="120"/>
              </w:rPr>
              <w:t xml:space="preserve"> </w:t>
            </w:r>
            <w:r w:rsidRPr="00D9709D">
              <w:rPr>
                <w:rFonts w:ascii="Aptos" w:hAnsi="Aptos"/>
              </w:rPr>
              <w:t>who</w:t>
            </w:r>
            <w:r w:rsidRPr="00D9709D">
              <w:rPr>
                <w:rFonts w:ascii="Aptos" w:hAnsi="Aptos"/>
                <w:spacing w:val="47"/>
              </w:rPr>
              <w:t xml:space="preserve"> </w:t>
            </w:r>
            <w:r w:rsidRPr="00D9709D">
              <w:rPr>
                <w:rFonts w:ascii="Aptos" w:hAnsi="Aptos"/>
              </w:rPr>
              <w:t>wi</w:t>
            </w:r>
            <w:r w:rsidRPr="00D9709D">
              <w:rPr>
                <w:rFonts w:ascii="Aptos" w:hAnsi="Aptos"/>
                <w:spacing w:val="-2"/>
              </w:rPr>
              <w:t>l</w:t>
            </w:r>
            <w:r w:rsidRPr="00D9709D">
              <w:rPr>
                <w:rFonts w:ascii="Aptos" w:hAnsi="Aptos"/>
              </w:rPr>
              <w:t>l</w:t>
            </w:r>
            <w:r w:rsidRPr="00D9709D">
              <w:rPr>
                <w:rFonts w:ascii="Aptos" w:hAnsi="Aptos"/>
                <w:spacing w:val="34"/>
              </w:rPr>
              <w:t xml:space="preserve"> </w:t>
            </w:r>
            <w:r w:rsidRPr="00D9709D">
              <w:rPr>
                <w:rFonts w:ascii="Aptos" w:hAnsi="Aptos"/>
              </w:rPr>
              <w:t>be</w:t>
            </w:r>
            <w:r w:rsidRPr="00D9709D">
              <w:rPr>
                <w:rFonts w:ascii="Aptos" w:hAnsi="Aptos"/>
                <w:spacing w:val="30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w w:val="120"/>
              </w:rPr>
              <w:t>n</w:t>
            </w:r>
            <w:r w:rsidRPr="00D9709D">
              <w:rPr>
                <w:rFonts w:ascii="Aptos" w:hAnsi="Aptos"/>
                <w:w w:val="106"/>
              </w:rPr>
              <w:t>v</w:t>
            </w:r>
            <w:r w:rsidRPr="00D9709D">
              <w:rPr>
                <w:rFonts w:ascii="Aptos" w:hAnsi="Aptos"/>
                <w:spacing w:val="-2"/>
                <w:w w:val="113"/>
              </w:rPr>
              <w:t>o</w:t>
            </w:r>
            <w:r w:rsidRPr="00D9709D">
              <w:rPr>
                <w:rFonts w:ascii="Aptos" w:hAnsi="Aptos"/>
                <w:w w:val="111"/>
              </w:rPr>
              <w:t>l</w:t>
            </w:r>
            <w:r w:rsidRPr="00D9709D">
              <w:rPr>
                <w:rFonts w:ascii="Aptos" w:hAnsi="Aptos"/>
                <w:spacing w:val="2"/>
                <w:w w:val="106"/>
              </w:rPr>
              <w:t>v</w:t>
            </w:r>
            <w:r w:rsidRPr="00D9709D">
              <w:rPr>
                <w:rFonts w:ascii="Aptos" w:hAnsi="Aptos"/>
                <w:w w:val="119"/>
              </w:rPr>
              <w:t xml:space="preserve">ed </w:t>
            </w:r>
            <w:r w:rsidRPr="00D9709D">
              <w:rPr>
                <w:rFonts w:ascii="Aptos" w:hAnsi="Aptos"/>
              </w:rPr>
              <w:t>in</w:t>
            </w:r>
            <w:r w:rsidRPr="00D9709D">
              <w:rPr>
                <w:rFonts w:ascii="Aptos" w:hAnsi="Aptos"/>
                <w:spacing w:val="24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keep</w:t>
            </w:r>
            <w:r w:rsidRPr="00D9709D">
              <w:rPr>
                <w:rFonts w:ascii="Aptos" w:hAnsi="Aptos"/>
                <w:spacing w:val="1"/>
                <w:w w:val="118"/>
              </w:rPr>
              <w:t>i</w:t>
            </w:r>
            <w:r w:rsidRPr="00D9709D">
              <w:rPr>
                <w:rFonts w:ascii="Aptos" w:hAnsi="Aptos"/>
                <w:w w:val="118"/>
              </w:rPr>
              <w:t>ng</w:t>
            </w:r>
            <w:r w:rsidRPr="00D9709D">
              <w:rPr>
                <w:rFonts w:ascii="Aptos" w:hAnsi="Aptos"/>
                <w:spacing w:val="-32"/>
                <w:w w:val="118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the</w:t>
            </w:r>
            <w:r w:rsidRPr="00D9709D">
              <w:rPr>
                <w:rFonts w:ascii="Aptos" w:hAnsi="Aptos"/>
                <w:spacing w:val="-5"/>
                <w:w w:val="118"/>
              </w:rPr>
              <w:t xml:space="preserve"> </w:t>
            </w:r>
            <w:r w:rsidRPr="00D9709D">
              <w:rPr>
                <w:rFonts w:ascii="Aptos" w:hAnsi="Aptos"/>
                <w:w w:val="120"/>
              </w:rPr>
              <w:t>an</w:t>
            </w:r>
            <w:r w:rsidRPr="00D9709D">
              <w:rPr>
                <w:rFonts w:ascii="Aptos" w:hAnsi="Aptos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14"/>
              </w:rPr>
              <w:t>m</w:t>
            </w:r>
            <w:r w:rsidRPr="00D9709D">
              <w:rPr>
                <w:rFonts w:ascii="Aptos" w:hAnsi="Aptos"/>
                <w:w w:val="120"/>
              </w:rPr>
              <w:t>a</w:t>
            </w:r>
            <w:r w:rsidRPr="00D9709D">
              <w:rPr>
                <w:rFonts w:ascii="Aptos" w:hAnsi="Aptos"/>
                <w:spacing w:val="3"/>
                <w:w w:val="111"/>
              </w:rPr>
              <w:t>l</w:t>
            </w:r>
            <w:r w:rsidRPr="00D9709D">
              <w:rPr>
                <w:rFonts w:ascii="Aptos" w:hAnsi="Aptos"/>
                <w:w w:val="117"/>
              </w:rPr>
              <w:t>s</w:t>
            </w:r>
          </w:p>
        </w:tc>
      </w:tr>
      <w:tr w:rsidR="006A6107" w:rsidRPr="00D9709D" w14:paraId="43846A0F" w14:textId="77777777">
        <w:trPr>
          <w:trHeight w:hRule="exact" w:val="835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8AAA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5"/>
                <w:w w:val="111"/>
              </w:rPr>
              <w:t>1</w:t>
            </w:r>
            <w:r w:rsidRPr="00D9709D">
              <w:rPr>
                <w:rFonts w:ascii="Aptos" w:hAnsi="Aptos"/>
              </w:rPr>
              <w:t>)</w:t>
            </w:r>
          </w:p>
        </w:tc>
      </w:tr>
      <w:tr w:rsidR="006A6107" w:rsidRPr="00D9709D" w14:paraId="077223D8" w14:textId="77777777">
        <w:trPr>
          <w:trHeight w:hRule="exact" w:val="838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942B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5"/>
                <w:w w:val="111"/>
              </w:rPr>
              <w:t>2</w:t>
            </w:r>
            <w:r w:rsidRPr="00D9709D">
              <w:rPr>
                <w:rFonts w:ascii="Aptos" w:hAnsi="Aptos"/>
              </w:rPr>
              <w:t>)</w:t>
            </w:r>
          </w:p>
        </w:tc>
      </w:tr>
      <w:tr w:rsidR="006A6107" w:rsidRPr="00D9709D" w14:paraId="65A750C8" w14:textId="77777777">
        <w:trPr>
          <w:trHeight w:hRule="exact" w:val="835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5D05D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5"/>
                <w:w w:val="111"/>
              </w:rPr>
              <w:t>3</w:t>
            </w:r>
            <w:r w:rsidRPr="00D9709D">
              <w:rPr>
                <w:rFonts w:ascii="Aptos" w:hAnsi="Aptos"/>
              </w:rPr>
              <w:t>)</w:t>
            </w:r>
          </w:p>
        </w:tc>
      </w:tr>
      <w:tr w:rsidR="006A6107" w:rsidRPr="00D9709D" w14:paraId="5D503C66" w14:textId="77777777">
        <w:trPr>
          <w:trHeight w:hRule="exact" w:val="252"/>
        </w:trPr>
        <w:tc>
          <w:tcPr>
            <w:tcW w:w="10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F00E" w14:textId="77D524EF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11"/>
              </w:rPr>
              <w:t>on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nu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</w:rPr>
              <w:t>on</w:t>
            </w:r>
            <w:r w:rsidRPr="00D9709D">
              <w:rPr>
                <w:rFonts w:ascii="Aptos" w:hAnsi="Aptos"/>
                <w:spacing w:val="24"/>
              </w:rPr>
              <w:t xml:space="preserve"> </w:t>
            </w:r>
            <w:r w:rsidRPr="00D9709D">
              <w:rPr>
                <w:rFonts w:ascii="Aptos" w:hAnsi="Aptos"/>
                <w:w w:val="119"/>
              </w:rPr>
              <w:t>se</w:t>
            </w:r>
            <w:r w:rsidRPr="00D9709D">
              <w:rPr>
                <w:rFonts w:ascii="Aptos" w:hAnsi="Aptos"/>
                <w:spacing w:val="-1"/>
                <w:w w:val="119"/>
              </w:rPr>
              <w:t>pa</w:t>
            </w:r>
            <w:r w:rsidRPr="00D9709D">
              <w:rPr>
                <w:rFonts w:ascii="Aptos" w:hAnsi="Aptos"/>
                <w:w w:val="119"/>
              </w:rPr>
              <w:t>ra</w:t>
            </w:r>
            <w:r w:rsidRPr="00D9709D">
              <w:rPr>
                <w:rFonts w:ascii="Aptos" w:hAnsi="Aptos"/>
                <w:spacing w:val="-1"/>
                <w:w w:val="119"/>
              </w:rPr>
              <w:t>t</w:t>
            </w:r>
            <w:r w:rsidRPr="00D9709D">
              <w:rPr>
                <w:rFonts w:ascii="Aptos" w:hAnsi="Aptos"/>
                <w:w w:val="119"/>
              </w:rPr>
              <w:t>e</w:t>
            </w:r>
            <w:r w:rsidRPr="00D9709D">
              <w:rPr>
                <w:rFonts w:ascii="Aptos" w:hAnsi="Aptos"/>
                <w:spacing w:val="-7"/>
                <w:w w:val="119"/>
              </w:rPr>
              <w:t xml:space="preserve"> </w:t>
            </w:r>
            <w:r w:rsidR="00D9709D" w:rsidRPr="00D9709D">
              <w:rPr>
                <w:rFonts w:ascii="Aptos" w:hAnsi="Aptos"/>
                <w:w w:val="111"/>
              </w:rPr>
              <w:t>p</w:t>
            </w:r>
            <w:r w:rsidR="00D9709D" w:rsidRPr="00D9709D">
              <w:rPr>
                <w:rFonts w:ascii="Aptos" w:hAnsi="Aptos"/>
                <w:spacing w:val="2"/>
                <w:w w:val="80"/>
              </w:rPr>
              <w:t>i</w:t>
            </w:r>
            <w:r w:rsidR="00D9709D" w:rsidRPr="00D9709D">
              <w:rPr>
                <w:rFonts w:ascii="Aptos" w:hAnsi="Aptos"/>
                <w:spacing w:val="-1"/>
                <w:w w:val="126"/>
              </w:rPr>
              <w:t>e</w:t>
            </w:r>
            <w:r w:rsidR="00D9709D" w:rsidRPr="00D9709D">
              <w:rPr>
                <w:rFonts w:ascii="Aptos" w:hAnsi="Aptos"/>
                <w:spacing w:val="-2"/>
                <w:w w:val="113"/>
              </w:rPr>
              <w:t>c</w:t>
            </w:r>
            <w:r w:rsidR="00D9709D" w:rsidRPr="00D9709D">
              <w:rPr>
                <w:rFonts w:ascii="Aptos" w:hAnsi="Aptos"/>
                <w:w w:val="126"/>
              </w:rPr>
              <w:t>es</w:t>
            </w:r>
            <w:r w:rsidRPr="00D9709D">
              <w:rPr>
                <w:rFonts w:ascii="Aptos" w:hAnsi="Aptos"/>
                <w:spacing w:val="4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2"/>
                <w:w w:val="99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pa</w:t>
            </w:r>
            <w:r w:rsidRPr="00D9709D">
              <w:rPr>
                <w:rFonts w:ascii="Aptos" w:hAnsi="Aptos"/>
                <w:spacing w:val="-1"/>
                <w:w w:val="115"/>
              </w:rPr>
              <w:t>pe</w:t>
            </w:r>
            <w:r w:rsidRPr="00D9709D">
              <w:rPr>
                <w:rFonts w:ascii="Aptos" w:hAnsi="Aptos"/>
                <w:w w:val="115"/>
              </w:rPr>
              <w:t>r</w:t>
            </w:r>
            <w:r w:rsidRPr="00D9709D">
              <w:rPr>
                <w:rFonts w:ascii="Aptos" w:hAnsi="Aptos"/>
                <w:spacing w:val="-6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1"/>
              </w:rPr>
              <w:t>i</w:t>
            </w:r>
            <w:r w:rsidRPr="00D9709D">
              <w:rPr>
                <w:rFonts w:ascii="Aptos" w:hAnsi="Aptos"/>
                <w:w w:val="81"/>
              </w:rPr>
              <w:t>f</w:t>
            </w:r>
            <w:r w:rsidRPr="00D9709D">
              <w:rPr>
                <w:rFonts w:ascii="Aptos" w:hAnsi="Aptos"/>
                <w:spacing w:val="10"/>
                <w:w w:val="81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81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q</w:t>
            </w:r>
            <w:r w:rsidRPr="00D9709D">
              <w:rPr>
                <w:rFonts w:ascii="Aptos" w:hAnsi="Aptos"/>
                <w:spacing w:val="-3"/>
                <w:w w:val="111"/>
              </w:rPr>
              <w:t>u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d</w:t>
            </w:r>
            <w:r w:rsidRPr="00D9709D">
              <w:rPr>
                <w:rFonts w:ascii="Aptos" w:hAnsi="Aptos"/>
                <w:w w:val="111"/>
              </w:rPr>
              <w:t>.</w:t>
            </w:r>
          </w:p>
        </w:tc>
      </w:tr>
    </w:tbl>
    <w:p w14:paraId="6A2A03CC" w14:textId="77777777" w:rsidR="006A6107" w:rsidRPr="00D9709D" w:rsidRDefault="006A6107">
      <w:pPr>
        <w:spacing w:line="160" w:lineRule="exact"/>
        <w:rPr>
          <w:rFonts w:ascii="Aptos" w:hAnsi="Aptos"/>
        </w:rPr>
      </w:pPr>
    </w:p>
    <w:p w14:paraId="68E094C7" w14:textId="77777777" w:rsidR="006A6107" w:rsidRPr="00D9709D" w:rsidRDefault="006A6107">
      <w:pPr>
        <w:spacing w:line="200" w:lineRule="exact"/>
        <w:rPr>
          <w:rFonts w:ascii="Aptos" w:hAnsi="Apto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2395"/>
        <w:gridCol w:w="1212"/>
        <w:gridCol w:w="900"/>
        <w:gridCol w:w="1572"/>
        <w:gridCol w:w="852"/>
      </w:tblGrid>
      <w:tr w:rsidR="006A6107" w:rsidRPr="00D9709D" w14:paraId="2C19329B" w14:textId="77777777">
        <w:trPr>
          <w:trHeight w:hRule="exact" w:val="331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8972C" w14:textId="77777777" w:rsidR="006A6107" w:rsidRPr="00D9709D" w:rsidRDefault="00D64140">
            <w:pPr>
              <w:spacing w:before="43"/>
              <w:ind w:left="-1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2"/>
              </w:rPr>
              <w:t>Part</w:t>
            </w:r>
            <w:r w:rsidRPr="00D9709D">
              <w:rPr>
                <w:rFonts w:ascii="Aptos" w:hAnsi="Aptos"/>
                <w:spacing w:val="-25"/>
                <w:w w:val="122"/>
              </w:rPr>
              <w:t xml:space="preserve"> </w:t>
            </w:r>
            <w:r w:rsidRPr="00D9709D">
              <w:rPr>
                <w:rFonts w:ascii="Aptos" w:hAnsi="Aptos"/>
              </w:rPr>
              <w:t>7</w:t>
            </w:r>
            <w:r w:rsidRPr="00D9709D">
              <w:rPr>
                <w:rFonts w:ascii="Aptos" w:hAnsi="Aptos"/>
                <w:spacing w:val="10"/>
              </w:rPr>
              <w:t xml:space="preserve"> </w:t>
            </w:r>
            <w:r w:rsidRPr="00D9709D">
              <w:rPr>
                <w:rFonts w:ascii="Aptos" w:hAnsi="Aptos"/>
              </w:rPr>
              <w:t>–</w:t>
            </w:r>
            <w:r w:rsidRPr="00D9709D">
              <w:rPr>
                <w:rFonts w:ascii="Aptos" w:hAnsi="Aptos"/>
                <w:spacing w:val="-10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Declara</w:t>
            </w:r>
            <w:r w:rsidRPr="00D9709D">
              <w:rPr>
                <w:rFonts w:ascii="Aptos" w:hAnsi="Aptos"/>
                <w:spacing w:val="5"/>
                <w:w w:val="115"/>
              </w:rPr>
              <w:t>t</w:t>
            </w:r>
            <w:r w:rsidRPr="00D9709D">
              <w:rPr>
                <w:rFonts w:ascii="Aptos" w:hAnsi="Aptos"/>
                <w:w w:val="115"/>
              </w:rPr>
              <w:t>i</w:t>
            </w:r>
            <w:r w:rsidRPr="00D9709D">
              <w:rPr>
                <w:rFonts w:ascii="Aptos" w:hAnsi="Aptos"/>
                <w:spacing w:val="-2"/>
                <w:w w:val="115"/>
              </w:rPr>
              <w:t>o</w:t>
            </w:r>
            <w:r w:rsidRPr="00D9709D">
              <w:rPr>
                <w:rFonts w:ascii="Aptos" w:hAnsi="Aptos"/>
                <w:w w:val="115"/>
              </w:rPr>
              <w:t>n</w:t>
            </w:r>
            <w:r w:rsidRPr="00D9709D">
              <w:rPr>
                <w:rFonts w:ascii="Aptos" w:hAnsi="Aptos"/>
                <w:spacing w:val="-20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</w:rPr>
              <w:t>a</w:t>
            </w:r>
            <w:r w:rsidRPr="00D9709D">
              <w:rPr>
                <w:rFonts w:ascii="Aptos" w:hAnsi="Aptos"/>
              </w:rPr>
              <w:t>nd</w:t>
            </w:r>
            <w:r w:rsidRPr="00D9709D">
              <w:rPr>
                <w:rFonts w:ascii="Aptos" w:hAnsi="Aptos"/>
                <w:spacing w:val="56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17"/>
              </w:rPr>
              <w:t>s</w:t>
            </w:r>
            <w:r w:rsidRPr="00D9709D">
              <w:rPr>
                <w:rFonts w:ascii="Aptos" w:hAnsi="Aptos"/>
                <w:spacing w:val="-3"/>
                <w:w w:val="113"/>
              </w:rPr>
              <w:t>i</w:t>
            </w:r>
            <w:r w:rsidRPr="00D9709D">
              <w:rPr>
                <w:rFonts w:ascii="Aptos" w:hAnsi="Aptos"/>
                <w:spacing w:val="-2"/>
                <w:w w:val="104"/>
              </w:rPr>
              <w:t>g</w:t>
            </w:r>
            <w:r w:rsidRPr="00D9709D">
              <w:rPr>
                <w:rFonts w:ascii="Aptos" w:hAnsi="Aptos"/>
                <w:spacing w:val="-3"/>
                <w:w w:val="120"/>
              </w:rPr>
              <w:t>n</w:t>
            </w:r>
            <w:r w:rsidRPr="00D9709D">
              <w:rPr>
                <w:rFonts w:ascii="Aptos" w:hAnsi="Aptos"/>
                <w:spacing w:val="-1"/>
                <w:w w:val="120"/>
              </w:rPr>
              <w:t>a</w:t>
            </w:r>
            <w:r w:rsidRPr="00D9709D">
              <w:rPr>
                <w:rFonts w:ascii="Aptos" w:hAnsi="Aptos"/>
                <w:spacing w:val="-1"/>
                <w:w w:val="131"/>
              </w:rPr>
              <w:t>t</w:t>
            </w:r>
            <w:r w:rsidRPr="00D9709D">
              <w:rPr>
                <w:rFonts w:ascii="Aptos" w:hAnsi="Aptos"/>
                <w:spacing w:val="-2"/>
                <w:w w:val="119"/>
              </w:rPr>
              <w:t>u</w:t>
            </w:r>
            <w:r w:rsidRPr="00D9709D">
              <w:rPr>
                <w:rFonts w:ascii="Aptos" w:hAnsi="Aptos"/>
                <w:spacing w:val="-3"/>
                <w:w w:val="138"/>
              </w:rPr>
              <w:t>r</w:t>
            </w:r>
            <w:r w:rsidRPr="00D9709D">
              <w:rPr>
                <w:rFonts w:ascii="Aptos" w:hAnsi="Aptos"/>
                <w:w w:val="119"/>
              </w:rPr>
              <w:t>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36A5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6"/>
                <w:w w:val="113"/>
              </w:rPr>
              <w:t>c</w:t>
            </w:r>
            <w:r w:rsidRPr="00D9709D">
              <w:rPr>
                <w:rFonts w:ascii="Aptos" w:hAnsi="Aptos"/>
              </w:rPr>
              <w:t>k</w:t>
            </w:r>
          </w:p>
        </w:tc>
      </w:tr>
      <w:tr w:rsidR="006A6107" w:rsidRPr="00D9709D" w14:paraId="6B92CB47" w14:textId="77777777">
        <w:trPr>
          <w:trHeight w:hRule="exact" w:val="835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35E7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3"/>
              </w:rPr>
              <w:t>I</w:t>
            </w:r>
            <w:r w:rsidRPr="00D9709D">
              <w:rPr>
                <w:rFonts w:ascii="Aptos" w:hAnsi="Aptos"/>
                <w:spacing w:val="10"/>
                <w:w w:val="83"/>
              </w:rPr>
              <w:t xml:space="preserve"> </w:t>
            </w:r>
            <w:r w:rsidRPr="00D9709D">
              <w:rPr>
                <w:rFonts w:ascii="Aptos" w:hAnsi="Aptos"/>
                <w:w w:val="112"/>
              </w:rPr>
              <w:t>hereby</w:t>
            </w:r>
            <w:r w:rsidRPr="00D9709D">
              <w:rPr>
                <w:rFonts w:ascii="Aptos" w:hAnsi="Aptos"/>
                <w:spacing w:val="-3"/>
                <w:w w:val="112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2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for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1"/>
                <w:w w:val="126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</w:rPr>
              <w:t>to</w:t>
            </w:r>
            <w:r w:rsidRPr="00D9709D">
              <w:rPr>
                <w:rFonts w:ascii="Aptos" w:hAnsi="Aptos"/>
                <w:spacing w:val="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keep</w:t>
            </w:r>
            <w:r w:rsidRPr="00D9709D">
              <w:rPr>
                <w:rFonts w:ascii="Aptos" w:hAnsi="Aptos"/>
                <w:spacing w:val="-1"/>
                <w:w w:val="1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the</w:t>
            </w:r>
            <w:r w:rsidRPr="00D9709D">
              <w:rPr>
                <w:rFonts w:ascii="Aptos" w:hAnsi="Aptos"/>
                <w:spacing w:val="-5"/>
                <w:w w:val="114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on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4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</w:rPr>
              <w:t>(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</w:rPr>
              <w:t>)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at</w:t>
            </w:r>
            <w:r w:rsidRPr="00D9709D">
              <w:rPr>
                <w:rFonts w:ascii="Aptos" w:hAnsi="Aptos"/>
                <w:spacing w:val="-3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t</w:t>
            </w:r>
            <w:r w:rsidRPr="00D9709D">
              <w:rPr>
                <w:rFonts w:ascii="Aptos" w:hAnsi="Aptos"/>
                <w:w w:val="115"/>
              </w:rPr>
              <w:t>he</w:t>
            </w:r>
            <w:r w:rsidRPr="00D9709D">
              <w:rPr>
                <w:rFonts w:ascii="Aptos" w:hAnsi="Aptos"/>
                <w:spacing w:val="-8"/>
                <w:w w:val="115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d,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</w:t>
            </w:r>
            <w:r w:rsidRPr="00D9709D">
              <w:rPr>
                <w:rFonts w:ascii="Aptos" w:hAnsi="Aptos"/>
                <w:spacing w:val="-1"/>
                <w:w w:val="115"/>
              </w:rPr>
              <w:t>n</w:t>
            </w:r>
            <w:r w:rsidRPr="00D9709D">
              <w:rPr>
                <w:rFonts w:ascii="Aptos" w:hAnsi="Aptos"/>
                <w:w w:val="115"/>
              </w:rPr>
              <w:t>d</w:t>
            </w:r>
            <w:r w:rsidRPr="00D9709D">
              <w:rPr>
                <w:rFonts w:ascii="Aptos" w:hAnsi="Aptos"/>
                <w:spacing w:val="-3"/>
                <w:w w:val="115"/>
              </w:rPr>
              <w:t xml:space="preserve"> </w:t>
            </w:r>
            <w:r w:rsidRPr="00D9709D">
              <w:rPr>
                <w:rFonts w:ascii="Aptos" w:hAnsi="Aptos"/>
                <w:w w:val="83"/>
              </w:rPr>
              <w:t>I</w:t>
            </w:r>
          </w:p>
          <w:p w14:paraId="589BD7B4" w14:textId="77777777" w:rsidR="006A6107" w:rsidRPr="00D9709D" w:rsidRDefault="00D64140">
            <w:pPr>
              <w:spacing w:before="1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 xml:space="preserve">hat </w:t>
            </w:r>
            <w:r w:rsidRPr="00D9709D">
              <w:rPr>
                <w:rFonts w:ascii="Aptos" w:hAnsi="Aptos"/>
                <w:w w:val="83"/>
              </w:rPr>
              <w:t>I</w:t>
            </w:r>
            <w:r w:rsidRPr="00D9709D">
              <w:rPr>
                <w:rFonts w:ascii="Aptos" w:hAnsi="Aptos"/>
                <w:spacing w:val="14"/>
                <w:w w:val="8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am</w:t>
            </w:r>
            <w:r w:rsidRPr="00D9709D">
              <w:rPr>
                <w:rFonts w:ascii="Aptos" w:hAnsi="Aptos"/>
                <w:spacing w:val="3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u</w:t>
            </w:r>
            <w:r w:rsidRPr="00D9709D">
              <w:rPr>
                <w:rFonts w:ascii="Aptos" w:hAnsi="Aptos"/>
                <w:w w:val="115"/>
              </w:rPr>
              <w:t>nder</w:t>
            </w:r>
            <w:r w:rsidRPr="00D9709D">
              <w:rPr>
                <w:rFonts w:ascii="Aptos" w:hAnsi="Aptos"/>
                <w:spacing w:val="-16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t</w:t>
            </w:r>
            <w:r w:rsidRPr="00D9709D">
              <w:rPr>
                <w:rFonts w:ascii="Aptos" w:hAnsi="Aptos"/>
                <w:w w:val="115"/>
              </w:rPr>
              <w:t>he</w:t>
            </w:r>
            <w:r w:rsidRPr="00D9709D">
              <w:rPr>
                <w:rFonts w:ascii="Aptos" w:hAnsi="Aptos"/>
                <w:spacing w:val="-4"/>
                <w:w w:val="115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</w:t>
            </w:r>
            <w:r w:rsidRPr="00D9709D">
              <w:rPr>
                <w:rFonts w:ascii="Aptos" w:hAnsi="Aptos"/>
                <w:spacing w:val="-1"/>
                <w:w w:val="115"/>
              </w:rPr>
              <w:t>g</w:t>
            </w:r>
            <w:r w:rsidRPr="00D9709D">
              <w:rPr>
                <w:rFonts w:ascii="Aptos" w:hAnsi="Aptos"/>
                <w:w w:val="115"/>
              </w:rPr>
              <w:t>e</w:t>
            </w:r>
            <w:r w:rsidRPr="00D9709D">
              <w:rPr>
                <w:rFonts w:ascii="Aptos" w:hAnsi="Aptos"/>
                <w:spacing w:val="14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o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7"/>
                <w:w w:val="99"/>
              </w:rPr>
              <w:t xml:space="preserve"> </w:t>
            </w:r>
            <w:r w:rsidRPr="00D9709D">
              <w:rPr>
                <w:rFonts w:ascii="Aptos" w:hAnsi="Aptos"/>
              </w:rPr>
              <w:t>18</w:t>
            </w:r>
            <w:r w:rsidRPr="00D9709D">
              <w:rPr>
                <w:rFonts w:ascii="Aptos" w:hAnsi="Aptos"/>
                <w:spacing w:val="29"/>
              </w:rPr>
              <w:t xml:space="preserve"> </w:t>
            </w:r>
            <w:r w:rsidRPr="00D9709D">
              <w:rPr>
                <w:rFonts w:ascii="Aptos" w:hAnsi="Aptos"/>
              </w:rPr>
              <w:t>nor</w:t>
            </w:r>
            <w:r w:rsidRPr="00D9709D">
              <w:rPr>
                <w:rFonts w:ascii="Aptos" w:hAnsi="Aptos"/>
                <w:spacing w:val="28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qu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u</w:t>
            </w:r>
            <w:r w:rsidRPr="00D9709D">
              <w:rPr>
                <w:rFonts w:ascii="Aptos" w:hAnsi="Aptos"/>
                <w:spacing w:val="-1"/>
                <w:w w:val="113"/>
              </w:rPr>
              <w:t>nd</w:t>
            </w:r>
            <w:r w:rsidRPr="00D9709D">
              <w:rPr>
                <w:rFonts w:ascii="Aptos" w:hAnsi="Aptos"/>
                <w:w w:val="113"/>
              </w:rPr>
              <w:t>er</w:t>
            </w:r>
            <w:r w:rsidRPr="00D9709D">
              <w:rPr>
                <w:rFonts w:ascii="Aptos" w:hAnsi="Aptos"/>
                <w:spacing w:val="-5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</w:t>
            </w:r>
            <w:r w:rsidRPr="00D9709D">
              <w:rPr>
                <w:rFonts w:ascii="Aptos" w:hAnsi="Aptos"/>
                <w:spacing w:val="-1"/>
                <w:w w:val="113"/>
              </w:rPr>
              <w:t>h</w:t>
            </w:r>
            <w:r w:rsidRPr="00D9709D">
              <w:rPr>
                <w:rFonts w:ascii="Aptos" w:hAnsi="Aptos"/>
                <w:w w:val="113"/>
              </w:rPr>
              <w:t>e</w:t>
            </w:r>
            <w:r w:rsidRPr="00D9709D">
              <w:rPr>
                <w:rFonts w:ascii="Aptos" w:hAnsi="Aptos"/>
                <w:spacing w:val="2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D</w:t>
            </w:r>
            <w:r w:rsidRPr="00D9709D">
              <w:rPr>
                <w:rFonts w:ascii="Aptos" w:hAnsi="Aptos"/>
                <w:spacing w:val="-1"/>
                <w:w w:val="113"/>
              </w:rPr>
              <w:t>a</w:t>
            </w:r>
            <w:r w:rsidRPr="00D9709D">
              <w:rPr>
                <w:rFonts w:ascii="Aptos" w:hAnsi="Aptos"/>
                <w:w w:val="113"/>
              </w:rPr>
              <w:t>n</w:t>
            </w:r>
            <w:r w:rsidRPr="00D9709D">
              <w:rPr>
                <w:rFonts w:ascii="Aptos" w:hAnsi="Aptos"/>
                <w:spacing w:val="-1"/>
                <w:w w:val="113"/>
              </w:rPr>
              <w:t>g</w:t>
            </w:r>
            <w:r w:rsidRPr="00D9709D">
              <w:rPr>
                <w:rFonts w:ascii="Aptos" w:hAnsi="Aptos"/>
                <w:spacing w:val="-3"/>
                <w:w w:val="113"/>
              </w:rPr>
              <w:t>e</w:t>
            </w:r>
            <w:r w:rsidRPr="00D9709D">
              <w:rPr>
                <w:rFonts w:ascii="Aptos" w:hAnsi="Aptos"/>
                <w:w w:val="113"/>
              </w:rPr>
              <w:t>rous</w:t>
            </w:r>
            <w:r w:rsidRPr="00D9709D">
              <w:rPr>
                <w:rFonts w:ascii="Aptos" w:hAnsi="Aptos"/>
                <w:spacing w:val="-4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W</w:t>
            </w:r>
            <w:r w:rsidRPr="00D9709D">
              <w:rPr>
                <w:rFonts w:ascii="Aptos" w:hAnsi="Aptos"/>
                <w:w w:val="80"/>
              </w:rPr>
              <w:t>il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2"/>
              </w:rPr>
              <w:t>A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9"/>
              </w:rPr>
              <w:t>s</w:t>
            </w:r>
          </w:p>
          <w:p w14:paraId="6DAEE6BC" w14:textId="77777777" w:rsidR="006A6107" w:rsidRPr="00D9709D" w:rsidRDefault="00D64140">
            <w:pPr>
              <w:spacing w:before="1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Act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</w:rPr>
              <w:t>19</w:t>
            </w:r>
            <w:r w:rsidRPr="00D9709D">
              <w:rPr>
                <w:rFonts w:ascii="Aptos" w:hAnsi="Aptos"/>
                <w:spacing w:val="-1"/>
              </w:rPr>
              <w:t>7</w:t>
            </w:r>
            <w:r w:rsidRPr="00D9709D">
              <w:rPr>
                <w:rFonts w:ascii="Aptos" w:hAnsi="Aptos"/>
              </w:rPr>
              <w:t>6</w:t>
            </w:r>
            <w:r w:rsidRPr="00D9709D">
              <w:rPr>
                <w:rFonts w:ascii="Aptos" w:hAnsi="Aptos"/>
                <w:spacing w:val="51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spacing w:val="-2"/>
              </w:rPr>
              <w:t>k</w:t>
            </w:r>
            <w:r w:rsidRPr="00D9709D">
              <w:rPr>
                <w:rFonts w:ascii="Aptos" w:hAnsi="Aptos"/>
                <w:w w:val="126"/>
              </w:rPr>
              <w:t>ee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11"/>
              </w:rPr>
              <w:t>g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3"/>
              </w:rPr>
              <w:t>a</w:t>
            </w:r>
            <w:r w:rsidRPr="00D9709D">
              <w:rPr>
                <w:rFonts w:ascii="Aptos" w:hAnsi="Aptos"/>
                <w:spacing w:val="-1"/>
                <w:w w:val="113"/>
              </w:rPr>
              <w:t>n</w:t>
            </w:r>
            <w:r w:rsidRPr="00D9709D">
              <w:rPr>
                <w:rFonts w:ascii="Aptos" w:hAnsi="Aptos"/>
                <w:w w:val="113"/>
              </w:rPr>
              <w:t>y</w:t>
            </w:r>
            <w:r w:rsidRPr="00D9709D">
              <w:rPr>
                <w:rFonts w:ascii="Aptos" w:hAnsi="Aptos"/>
                <w:spacing w:val="-5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dan</w:t>
            </w:r>
            <w:r w:rsidRPr="00D9709D">
              <w:rPr>
                <w:rFonts w:ascii="Aptos" w:hAnsi="Aptos"/>
                <w:spacing w:val="-1"/>
                <w:w w:val="113"/>
              </w:rPr>
              <w:t>g</w:t>
            </w:r>
            <w:r w:rsidRPr="00D9709D">
              <w:rPr>
                <w:rFonts w:ascii="Aptos" w:hAnsi="Aptos"/>
                <w:w w:val="113"/>
              </w:rPr>
              <w:t>er</w:t>
            </w:r>
            <w:r w:rsidRPr="00D9709D">
              <w:rPr>
                <w:rFonts w:ascii="Aptos" w:hAnsi="Aptos"/>
                <w:spacing w:val="-1"/>
                <w:w w:val="113"/>
              </w:rPr>
              <w:t>o</w:t>
            </w:r>
            <w:r w:rsidRPr="00D9709D">
              <w:rPr>
                <w:rFonts w:ascii="Aptos" w:hAnsi="Aptos"/>
                <w:w w:val="113"/>
              </w:rPr>
              <w:t>us</w:t>
            </w:r>
            <w:r w:rsidRPr="00D9709D">
              <w:rPr>
                <w:rFonts w:ascii="Aptos" w:hAnsi="Aptos"/>
                <w:spacing w:val="16"/>
                <w:w w:val="113"/>
              </w:rPr>
              <w:t xml:space="preserve"> </w:t>
            </w:r>
            <w:r w:rsidRPr="00D9709D">
              <w:rPr>
                <w:rFonts w:ascii="Aptos" w:hAnsi="Aptos"/>
                <w:w w:val="96"/>
              </w:rPr>
              <w:t>wild</w:t>
            </w:r>
            <w:r w:rsidRPr="00D9709D">
              <w:rPr>
                <w:rFonts w:ascii="Aptos" w:hAnsi="Aptos"/>
                <w:spacing w:val="10"/>
                <w:w w:val="9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11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6AC09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1D58EF4" w14:textId="77777777">
        <w:trPr>
          <w:trHeight w:hRule="exact" w:val="557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3CE6" w14:textId="04EE9B0F" w:rsidR="006A6107" w:rsidRPr="00D9709D" w:rsidRDefault="00D64140" w:rsidP="00D9709D">
            <w:pPr>
              <w:spacing w:line="24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3"/>
              </w:rPr>
              <w:t>I</w:t>
            </w:r>
            <w:r w:rsidRPr="00D9709D">
              <w:rPr>
                <w:rFonts w:ascii="Aptos" w:hAnsi="Aptos"/>
                <w:spacing w:val="8"/>
                <w:w w:val="83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t</w:t>
            </w:r>
            <w:r w:rsidRPr="00D9709D">
              <w:rPr>
                <w:rFonts w:ascii="Aptos" w:hAnsi="Aptos"/>
                <w:spacing w:val="-3"/>
                <w:w w:val="114"/>
              </w:rPr>
              <w:t>h</w:t>
            </w:r>
            <w:r w:rsidRPr="00D9709D">
              <w:rPr>
                <w:rFonts w:ascii="Aptos" w:hAnsi="Aptos"/>
                <w:w w:val="114"/>
              </w:rPr>
              <w:t>e</w:t>
            </w:r>
            <w:r w:rsidRPr="00D9709D">
              <w:rPr>
                <w:rFonts w:ascii="Aptos" w:hAnsi="Aptos"/>
                <w:spacing w:val="-2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for</w:t>
            </w:r>
            <w:r w:rsidRPr="00D9709D">
              <w:rPr>
                <w:rFonts w:ascii="Aptos" w:hAnsi="Aptos"/>
                <w:spacing w:val="3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t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on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(</w:t>
            </w:r>
            <w:r w:rsidRPr="00D9709D">
              <w:rPr>
                <w:rFonts w:ascii="Aptos" w:hAnsi="Aptos"/>
                <w:spacing w:val="-2"/>
                <w:w w:val="116"/>
              </w:rPr>
              <w:t>c</w:t>
            </w:r>
            <w:r w:rsidRPr="00D9709D">
              <w:rPr>
                <w:rFonts w:ascii="Aptos" w:hAnsi="Aptos"/>
                <w:w w:val="116"/>
              </w:rPr>
              <w:t>h</w:t>
            </w:r>
            <w:r w:rsidRPr="00D9709D">
              <w:rPr>
                <w:rFonts w:ascii="Aptos" w:hAnsi="Aptos"/>
                <w:spacing w:val="-1"/>
                <w:w w:val="116"/>
              </w:rPr>
              <w:t>eq</w:t>
            </w:r>
            <w:r w:rsidRPr="00D9709D">
              <w:rPr>
                <w:rFonts w:ascii="Aptos" w:hAnsi="Aptos"/>
                <w:w w:val="116"/>
              </w:rPr>
              <w:t>ues</w:t>
            </w:r>
            <w:r w:rsidRPr="00D9709D">
              <w:rPr>
                <w:rFonts w:ascii="Aptos" w:hAnsi="Aptos"/>
                <w:spacing w:val="-6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ho</w:t>
            </w:r>
            <w:r w:rsidRPr="00D9709D">
              <w:rPr>
                <w:rFonts w:ascii="Aptos" w:hAnsi="Aptos"/>
                <w:spacing w:val="-1"/>
                <w:w w:val="111"/>
              </w:rPr>
              <w:t>u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-1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be</w:t>
            </w:r>
            <w:r w:rsidRPr="00D9709D">
              <w:rPr>
                <w:rFonts w:ascii="Aptos" w:hAnsi="Aptos"/>
                <w:spacing w:val="-2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1"/>
                <w:w w:val="116"/>
              </w:rPr>
              <w:t>m</w:t>
            </w:r>
            <w:r w:rsidRPr="00D9709D">
              <w:rPr>
                <w:rFonts w:ascii="Aptos" w:hAnsi="Aptos"/>
                <w:spacing w:val="-3"/>
                <w:w w:val="116"/>
              </w:rPr>
              <w:t>a</w:t>
            </w:r>
            <w:r w:rsidRPr="00D9709D">
              <w:rPr>
                <w:rFonts w:ascii="Aptos" w:hAnsi="Aptos"/>
                <w:w w:val="116"/>
              </w:rPr>
              <w:t>de</w:t>
            </w:r>
            <w:r w:rsidRPr="00D9709D">
              <w:rPr>
                <w:rFonts w:ascii="Aptos" w:hAnsi="Aptos"/>
                <w:spacing w:val="-7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2"/>
              </w:rPr>
              <w:t>y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b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</w:rPr>
              <w:t>to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Pr</w:t>
            </w:r>
            <w:r w:rsidRPr="00D9709D">
              <w:rPr>
                <w:rFonts w:ascii="Aptos" w:hAnsi="Aptos"/>
                <w:spacing w:val="-3"/>
                <w:w w:val="115"/>
              </w:rPr>
              <w:t>e</w:t>
            </w:r>
            <w:r w:rsidRPr="00D9709D">
              <w:rPr>
                <w:rFonts w:ascii="Aptos" w:hAnsi="Aptos"/>
                <w:w w:val="115"/>
              </w:rPr>
              <w:t>s</w:t>
            </w:r>
            <w:r w:rsidRPr="00D9709D">
              <w:rPr>
                <w:rFonts w:ascii="Aptos" w:hAnsi="Aptos"/>
                <w:spacing w:val="-1"/>
                <w:w w:val="115"/>
              </w:rPr>
              <w:t>t</w:t>
            </w:r>
            <w:r w:rsidRPr="00D9709D">
              <w:rPr>
                <w:rFonts w:ascii="Aptos" w:hAnsi="Aptos"/>
                <w:w w:val="115"/>
              </w:rPr>
              <w:t>on</w:t>
            </w:r>
            <w:r w:rsidRPr="00D9709D">
              <w:rPr>
                <w:rFonts w:ascii="Aptos" w:hAnsi="Aptos"/>
                <w:spacing w:val="-5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09"/>
              </w:rPr>
              <w:t>C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</w:rPr>
              <w:t>y</w:t>
            </w:r>
            <w:r w:rsid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w w:val="109"/>
              </w:rPr>
              <w:t>C</w:t>
            </w:r>
            <w:r w:rsidRPr="00D9709D">
              <w:rPr>
                <w:rFonts w:ascii="Aptos" w:hAnsi="Aptos"/>
                <w:spacing w:val="-3"/>
                <w:w w:val="111"/>
              </w:rPr>
              <w:t>ou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4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-3"/>
              </w:rPr>
              <w:t>)</w:t>
            </w:r>
            <w:r w:rsidRPr="00D9709D">
              <w:rPr>
                <w:rFonts w:ascii="Aptos" w:hAnsi="Aptos"/>
                <w:w w:val="111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81335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24C7CC4F" w14:textId="77777777">
        <w:trPr>
          <w:trHeight w:hRule="exact" w:val="1459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9F10C" w14:textId="77777777" w:rsidR="006A6107" w:rsidRPr="00D9709D" w:rsidRDefault="00D64140">
            <w:pPr>
              <w:ind w:left="107" w:right="200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3"/>
              </w:rPr>
              <w:t>I</w:t>
            </w:r>
            <w:r w:rsidRPr="00D9709D">
              <w:rPr>
                <w:rFonts w:ascii="Aptos" w:hAnsi="Aptos"/>
                <w:spacing w:val="10"/>
                <w:w w:val="83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agree</w:t>
            </w:r>
            <w:r w:rsidRPr="00D9709D">
              <w:rPr>
                <w:rFonts w:ascii="Aptos" w:hAnsi="Aptos"/>
                <w:spacing w:val="-5"/>
                <w:w w:val="118"/>
              </w:rPr>
              <w:t xml:space="preserve"> </w:t>
            </w:r>
            <w:r w:rsidRPr="00D9709D">
              <w:rPr>
                <w:rFonts w:ascii="Aptos" w:hAnsi="Aptos"/>
              </w:rPr>
              <w:t>to</w:t>
            </w:r>
            <w:r w:rsidRPr="00D9709D">
              <w:rPr>
                <w:rFonts w:ascii="Aptos" w:hAnsi="Aptos"/>
                <w:spacing w:val="14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pay</w:t>
            </w:r>
            <w:r w:rsidRPr="00D9709D">
              <w:rPr>
                <w:rFonts w:ascii="Aptos" w:hAnsi="Aptos"/>
                <w:spacing w:val="-10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</w:t>
            </w:r>
            <w:r w:rsidRPr="00D9709D">
              <w:rPr>
                <w:rFonts w:ascii="Aptos" w:hAnsi="Aptos"/>
                <w:spacing w:val="-1"/>
                <w:w w:val="113"/>
              </w:rPr>
              <w:t>h</w:t>
            </w:r>
            <w:r w:rsidRPr="00D9709D">
              <w:rPr>
                <w:rFonts w:ascii="Aptos" w:hAnsi="Aptos"/>
                <w:w w:val="113"/>
              </w:rPr>
              <w:t>e</w:t>
            </w:r>
            <w:r w:rsidRPr="00D9709D">
              <w:rPr>
                <w:rFonts w:ascii="Aptos" w:hAnsi="Aptos"/>
                <w:spacing w:val="1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13"/>
              </w:rPr>
              <w:t>o</w:t>
            </w:r>
            <w:r w:rsidRPr="00D9709D">
              <w:rPr>
                <w:rFonts w:ascii="Aptos" w:hAnsi="Aptos"/>
                <w:w w:val="113"/>
              </w:rPr>
              <w:t xml:space="preserve">st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1"/>
                <w:w w:val="99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9"/>
                <w:w w:val="126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26"/>
              </w:rPr>
              <w:t>v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</w:rPr>
              <w:t xml:space="preserve">ry 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2"/>
                <w:w w:val="124"/>
              </w:rPr>
              <w:t>'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on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2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1"/>
              </w:rPr>
              <w:t>m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11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3"/>
              </w:rPr>
              <w:t>a</w:t>
            </w:r>
            <w:r w:rsidRPr="00D9709D">
              <w:rPr>
                <w:rFonts w:ascii="Aptos" w:hAnsi="Aptos"/>
                <w:w w:val="113"/>
              </w:rPr>
              <w:t>nd</w:t>
            </w:r>
            <w:r w:rsidRPr="00D9709D">
              <w:rPr>
                <w:rFonts w:ascii="Aptos" w:hAnsi="Aptos"/>
                <w:spacing w:val="-1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unders</w:t>
            </w:r>
            <w:r w:rsidRPr="00D9709D">
              <w:rPr>
                <w:rFonts w:ascii="Aptos" w:hAnsi="Aptos"/>
                <w:spacing w:val="-1"/>
                <w:w w:val="113"/>
              </w:rPr>
              <w:t>ta</w:t>
            </w:r>
            <w:r w:rsidRPr="00D9709D">
              <w:rPr>
                <w:rFonts w:ascii="Aptos" w:hAnsi="Aptos"/>
                <w:w w:val="113"/>
              </w:rPr>
              <w:t>nd</w:t>
            </w:r>
            <w:r w:rsidRPr="00D9709D">
              <w:rPr>
                <w:rFonts w:ascii="Aptos" w:hAnsi="Aptos"/>
                <w:spacing w:val="6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</w:t>
            </w:r>
            <w:r w:rsidRPr="00D9709D">
              <w:rPr>
                <w:rFonts w:ascii="Aptos" w:hAnsi="Aptos"/>
                <w:spacing w:val="-1"/>
                <w:w w:val="113"/>
              </w:rPr>
              <w:t>h</w:t>
            </w:r>
            <w:r w:rsidRPr="00D9709D">
              <w:rPr>
                <w:rFonts w:ascii="Aptos" w:hAnsi="Aptos"/>
                <w:w w:val="113"/>
              </w:rPr>
              <w:t>at</w:t>
            </w:r>
            <w:r w:rsidRPr="00D9709D">
              <w:rPr>
                <w:rFonts w:ascii="Aptos" w:hAnsi="Aptos"/>
                <w:spacing w:val="-9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3"/>
              </w:rPr>
              <w:t>t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 xml:space="preserve">s </w:t>
            </w:r>
            <w:r w:rsidRPr="00D9709D">
              <w:rPr>
                <w:rFonts w:ascii="Aptos" w:hAnsi="Aptos"/>
                <w:spacing w:val="2"/>
                <w:w w:val="89"/>
              </w:rPr>
              <w:t>w</w:t>
            </w:r>
            <w:r w:rsidRPr="00D9709D">
              <w:rPr>
                <w:rFonts w:ascii="Aptos" w:hAnsi="Aptos"/>
                <w:spacing w:val="-3"/>
                <w:w w:val="89"/>
              </w:rPr>
              <w:t>i</w:t>
            </w:r>
            <w:r w:rsidRPr="00D9709D">
              <w:rPr>
                <w:rFonts w:ascii="Aptos" w:hAnsi="Aptos"/>
                <w:spacing w:val="2"/>
                <w:w w:val="89"/>
              </w:rPr>
              <w:t>l</w:t>
            </w:r>
            <w:r w:rsidRPr="00D9709D">
              <w:rPr>
                <w:rFonts w:ascii="Aptos" w:hAnsi="Aptos"/>
                <w:w w:val="89"/>
              </w:rPr>
              <w:t>l</w:t>
            </w:r>
            <w:r w:rsidRPr="00D9709D">
              <w:rPr>
                <w:rFonts w:ascii="Aptos" w:hAnsi="Aptos"/>
                <w:spacing w:val="11"/>
                <w:w w:val="89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be</w:t>
            </w:r>
            <w:r w:rsidRPr="00D9709D">
              <w:rPr>
                <w:rFonts w:ascii="Aptos" w:hAnsi="Aptos"/>
                <w:spacing w:val="1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cha</w:t>
            </w:r>
            <w:r w:rsidRPr="00D9709D">
              <w:rPr>
                <w:rFonts w:ascii="Aptos" w:hAnsi="Aptos"/>
                <w:spacing w:val="-3"/>
                <w:w w:val="116"/>
              </w:rPr>
              <w:t>r</w:t>
            </w:r>
            <w:r w:rsidRPr="00D9709D">
              <w:rPr>
                <w:rFonts w:ascii="Aptos" w:hAnsi="Aptos"/>
                <w:w w:val="116"/>
              </w:rPr>
              <w:t>ged</w:t>
            </w:r>
            <w:r w:rsidRPr="00D9709D">
              <w:rPr>
                <w:rFonts w:ascii="Aptos" w:hAnsi="Aptos"/>
                <w:spacing w:val="-13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at</w:t>
            </w:r>
            <w:r w:rsidRPr="00D9709D">
              <w:rPr>
                <w:rFonts w:ascii="Aptos" w:hAnsi="Aptos"/>
                <w:spacing w:val="-3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6"/>
              </w:rPr>
              <w:t>a</w:t>
            </w:r>
            <w:r w:rsidRPr="00D9709D">
              <w:rPr>
                <w:rFonts w:ascii="Aptos" w:hAnsi="Aptos"/>
                <w:w w:val="116"/>
              </w:rPr>
              <w:t>n</w:t>
            </w:r>
            <w:r w:rsidRPr="00D9709D">
              <w:rPr>
                <w:rFonts w:ascii="Aptos" w:hAnsi="Aptos"/>
                <w:spacing w:val="2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ho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4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r</w:t>
            </w:r>
            <w:r w:rsidRPr="00D9709D">
              <w:rPr>
                <w:rFonts w:ascii="Aptos" w:hAnsi="Aptos"/>
                <w:spacing w:val="-1"/>
                <w:w w:val="113"/>
              </w:rPr>
              <w:t>at</w:t>
            </w:r>
            <w:r w:rsidRPr="00D9709D">
              <w:rPr>
                <w:rFonts w:ascii="Aptos" w:hAnsi="Aptos"/>
                <w:w w:val="113"/>
              </w:rPr>
              <w:t>e</w:t>
            </w:r>
            <w:r w:rsidRPr="00D9709D">
              <w:rPr>
                <w:rFonts w:ascii="Aptos" w:hAnsi="Aptos"/>
                <w:spacing w:val="7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and</w:t>
            </w:r>
            <w:r w:rsidRPr="00D9709D">
              <w:rPr>
                <w:rFonts w:ascii="Aptos" w:hAnsi="Aptos"/>
                <w:spacing w:val="6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that</w:t>
            </w:r>
            <w:r w:rsidRPr="00D9709D">
              <w:rPr>
                <w:rFonts w:ascii="Aptos" w:hAnsi="Aptos"/>
                <w:spacing w:val="-7"/>
                <w:w w:val="113"/>
              </w:rPr>
              <w:t xml:space="preserve"> </w:t>
            </w:r>
            <w:r w:rsidRPr="00D9709D">
              <w:rPr>
                <w:rFonts w:ascii="Aptos" w:hAnsi="Aptos"/>
                <w:w w:val="86"/>
              </w:rPr>
              <w:t>I</w:t>
            </w:r>
            <w:r w:rsidRPr="00D9709D">
              <w:rPr>
                <w:rFonts w:ascii="Aptos" w:hAnsi="Aptos"/>
                <w:spacing w:val="8"/>
                <w:w w:val="86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6"/>
              </w:rPr>
              <w:t>w</w:t>
            </w:r>
            <w:r w:rsidRPr="00D9709D">
              <w:rPr>
                <w:rFonts w:ascii="Aptos" w:hAnsi="Aptos"/>
                <w:w w:val="86"/>
              </w:rPr>
              <w:t>ill</w:t>
            </w:r>
            <w:r w:rsidRPr="00D9709D">
              <w:rPr>
                <w:rFonts w:ascii="Aptos" w:hAnsi="Aptos"/>
                <w:spacing w:val="24"/>
                <w:w w:val="86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be</w:t>
            </w:r>
            <w:r w:rsidRPr="00D9709D">
              <w:rPr>
                <w:rFonts w:ascii="Aptos" w:hAnsi="Aptos"/>
                <w:spacing w:val="-4"/>
                <w:w w:val="118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d</w:t>
            </w:r>
            <w:r w:rsidRPr="00D9709D">
              <w:rPr>
                <w:rFonts w:ascii="Aptos" w:hAnsi="Aptos"/>
              </w:rPr>
              <w:t>v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7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he</w:t>
            </w:r>
            <w:r w:rsidRPr="00D9709D">
              <w:rPr>
                <w:rFonts w:ascii="Aptos" w:hAnsi="Aptos"/>
                <w:spacing w:val="-2"/>
                <w:w w:val="1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t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3"/>
              </w:rPr>
              <w:t>a</w:t>
            </w:r>
            <w:r w:rsidRPr="00D9709D">
              <w:rPr>
                <w:rFonts w:ascii="Aptos" w:hAnsi="Aptos"/>
                <w:spacing w:val="1"/>
                <w:w w:val="113"/>
              </w:rPr>
              <w:t>m</w:t>
            </w:r>
            <w:r w:rsidRPr="00D9709D">
              <w:rPr>
                <w:rFonts w:ascii="Aptos" w:hAnsi="Aptos"/>
                <w:spacing w:val="-3"/>
                <w:w w:val="113"/>
              </w:rPr>
              <w:t>o</w:t>
            </w:r>
            <w:r w:rsidRPr="00D9709D">
              <w:rPr>
                <w:rFonts w:ascii="Aptos" w:hAnsi="Aptos"/>
                <w:w w:val="113"/>
              </w:rPr>
              <w:t>unt</w:t>
            </w:r>
            <w:r w:rsidRPr="00D9709D">
              <w:rPr>
                <w:rFonts w:ascii="Aptos" w:hAnsi="Aptos"/>
                <w:spacing w:val="-13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due</w:t>
            </w:r>
            <w:r w:rsidRPr="00D9709D">
              <w:rPr>
                <w:rFonts w:ascii="Aptos" w:hAnsi="Aptos"/>
                <w:spacing w:val="7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o</w:t>
            </w:r>
            <w:r w:rsidRPr="00D9709D">
              <w:rPr>
                <w:rFonts w:ascii="Aptos" w:hAnsi="Aptos"/>
                <w:spacing w:val="-1"/>
                <w:w w:val="113"/>
              </w:rPr>
              <w:t>n</w:t>
            </w:r>
            <w:r w:rsidRPr="00D9709D">
              <w:rPr>
                <w:rFonts w:ascii="Aptos" w:hAnsi="Aptos"/>
                <w:w w:val="113"/>
              </w:rPr>
              <w:t>ce</w:t>
            </w:r>
            <w:r w:rsidRPr="00D9709D">
              <w:rPr>
                <w:rFonts w:ascii="Aptos" w:hAnsi="Aptos"/>
                <w:spacing w:val="6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3"/>
              </w:rPr>
              <w:t>t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 xml:space="preserve">s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119"/>
              </w:rPr>
              <w:t>h</w:t>
            </w:r>
            <w:r w:rsidRPr="00D9709D">
              <w:rPr>
                <w:rFonts w:ascii="Aptos" w:hAnsi="Aptos"/>
                <w:spacing w:val="-1"/>
                <w:w w:val="119"/>
              </w:rPr>
              <w:t>a</w:t>
            </w:r>
            <w:r w:rsidRPr="00D9709D">
              <w:rPr>
                <w:rFonts w:ascii="Aptos" w:hAnsi="Aptos"/>
                <w:w w:val="119"/>
              </w:rPr>
              <w:t>s</w:t>
            </w:r>
            <w:r w:rsidRPr="00D9709D">
              <w:rPr>
                <w:rFonts w:ascii="Aptos" w:hAnsi="Aptos"/>
                <w:spacing w:val="1"/>
                <w:w w:val="11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9"/>
              </w:rPr>
              <w:t>b</w:t>
            </w:r>
            <w:r w:rsidRPr="00D9709D">
              <w:rPr>
                <w:rFonts w:ascii="Aptos" w:hAnsi="Aptos"/>
                <w:w w:val="119"/>
              </w:rPr>
              <w:t>e</w:t>
            </w:r>
            <w:r w:rsidRPr="00D9709D">
              <w:rPr>
                <w:rFonts w:ascii="Aptos" w:hAnsi="Aptos"/>
                <w:spacing w:val="-1"/>
                <w:w w:val="119"/>
              </w:rPr>
              <w:t>e</w:t>
            </w:r>
            <w:r w:rsidRPr="00D9709D">
              <w:rPr>
                <w:rFonts w:ascii="Aptos" w:hAnsi="Aptos"/>
                <w:w w:val="119"/>
              </w:rPr>
              <w:t>n</w:t>
            </w:r>
            <w:r w:rsidRPr="00D9709D">
              <w:rPr>
                <w:rFonts w:ascii="Aptos" w:hAnsi="Aptos"/>
                <w:spacing w:val="-8"/>
                <w:w w:val="119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spacing w:val="1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d.</w:t>
            </w:r>
          </w:p>
          <w:p w14:paraId="7C011AFE" w14:textId="77777777" w:rsidR="006A6107" w:rsidRPr="00D9709D" w:rsidRDefault="00D64140">
            <w:pPr>
              <w:spacing w:before="7" w:line="232" w:lineRule="auto"/>
              <w:ind w:left="107" w:right="119" w:hanging="2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1"/>
                <w:w w:val="83"/>
              </w:rPr>
              <w:t>[</w:t>
            </w:r>
            <w:r w:rsidRPr="00D9709D">
              <w:rPr>
                <w:rFonts w:ascii="Aptos" w:hAnsi="Aptos"/>
                <w:spacing w:val="2"/>
              </w:rPr>
              <w:t>T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c</w:t>
            </w:r>
            <w:r w:rsidRPr="00D9709D">
              <w:rPr>
                <w:rFonts w:ascii="Aptos" w:hAnsi="Aptos"/>
                <w:spacing w:val="-1"/>
                <w:w w:val="114"/>
              </w:rPr>
              <w:t>o</w:t>
            </w:r>
            <w:r w:rsidRPr="00D9709D">
              <w:rPr>
                <w:rFonts w:ascii="Aptos" w:hAnsi="Aptos"/>
                <w:w w:val="114"/>
              </w:rPr>
              <w:t>st</w:t>
            </w:r>
            <w:r w:rsidRPr="00D9709D">
              <w:rPr>
                <w:rFonts w:ascii="Aptos" w:hAnsi="Aptos"/>
                <w:spacing w:val="-4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9"/>
              </w:rPr>
              <w:t>o</w:t>
            </w:r>
            <w:r w:rsidRPr="00D9709D">
              <w:rPr>
                <w:rFonts w:ascii="Aptos" w:hAnsi="Aptos"/>
                <w:w w:val="99"/>
              </w:rPr>
              <w:t>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2"/>
                <w:w w:val="126"/>
              </w:rPr>
              <w:t xml:space="preserve"> </w:t>
            </w:r>
            <w:r w:rsidRPr="00D9709D">
              <w:rPr>
                <w:rFonts w:ascii="Aptos" w:hAnsi="Aptos"/>
                <w:w w:val="126"/>
              </w:rPr>
              <w:t>ve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</w:rPr>
              <w:t>ry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spacing w:val="-1"/>
                <w:w w:val="83"/>
              </w:rPr>
              <w:t>ff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2"/>
                <w:w w:val="124"/>
              </w:rPr>
              <w:t>'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-3"/>
                <w:w w:val="126"/>
              </w:rPr>
              <w:t>e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29"/>
              </w:rPr>
              <w:t>s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9"/>
              </w:rPr>
              <w:t>w</w:t>
            </w:r>
            <w:r w:rsidRPr="00D9709D">
              <w:rPr>
                <w:rFonts w:ascii="Aptos" w:hAnsi="Aptos"/>
                <w:w w:val="89"/>
              </w:rPr>
              <w:t>ill</w:t>
            </w:r>
            <w:r w:rsidRPr="00D9709D">
              <w:rPr>
                <w:rFonts w:ascii="Aptos" w:hAnsi="Aptos"/>
                <w:spacing w:val="11"/>
                <w:w w:val="89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be</w:t>
            </w:r>
            <w:r w:rsidRPr="00D9709D">
              <w:rPr>
                <w:rFonts w:ascii="Aptos" w:hAnsi="Aptos"/>
                <w:spacing w:val="-2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c</w:t>
            </w:r>
            <w:r w:rsidRPr="00D9709D">
              <w:rPr>
                <w:rFonts w:ascii="Aptos" w:hAnsi="Aptos"/>
                <w:spacing w:val="-1"/>
                <w:w w:val="116"/>
              </w:rPr>
              <w:t>ha</w:t>
            </w:r>
            <w:r w:rsidRPr="00D9709D">
              <w:rPr>
                <w:rFonts w:ascii="Aptos" w:hAnsi="Aptos"/>
                <w:w w:val="116"/>
              </w:rPr>
              <w:t>rged</w:t>
            </w:r>
            <w:r w:rsidRPr="00D9709D">
              <w:rPr>
                <w:rFonts w:ascii="Aptos" w:hAnsi="Aptos"/>
                <w:spacing w:val="-17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6"/>
              </w:rPr>
              <w:t>at</w:t>
            </w:r>
            <w:r w:rsidRPr="00D9709D">
              <w:rPr>
                <w:rFonts w:ascii="Aptos" w:hAnsi="Aptos"/>
                <w:spacing w:val="-5"/>
                <w:w w:val="11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6"/>
              </w:rPr>
              <w:t>a</w:t>
            </w:r>
            <w:r w:rsidRPr="00D9709D">
              <w:rPr>
                <w:rFonts w:ascii="Aptos" w:hAnsi="Aptos"/>
                <w:w w:val="116"/>
              </w:rPr>
              <w:t>n</w:t>
            </w:r>
            <w:r w:rsidRPr="00D9709D">
              <w:rPr>
                <w:rFonts w:ascii="Aptos" w:hAnsi="Aptos"/>
                <w:spacing w:val="-3"/>
                <w:w w:val="116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h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ra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e.</w:t>
            </w:r>
            <w:r w:rsidRPr="00D9709D">
              <w:rPr>
                <w:rFonts w:ascii="Aptos" w:hAnsi="Aptos"/>
                <w:spacing w:val="-1"/>
                <w:w w:val="114"/>
              </w:rPr>
              <w:t xml:space="preserve"> 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-1"/>
              </w:rPr>
              <w:t>o</w:t>
            </w:r>
            <w:r w:rsidRPr="00D9709D">
              <w:rPr>
                <w:rFonts w:ascii="Aptos" w:hAnsi="Aptos"/>
              </w:rPr>
              <w:t>u</w:t>
            </w:r>
            <w:r w:rsidRPr="00D9709D">
              <w:rPr>
                <w:rFonts w:ascii="Aptos" w:hAnsi="Aptos"/>
                <w:spacing w:val="13"/>
              </w:rPr>
              <w:t xml:space="preserve"> </w:t>
            </w:r>
            <w:r w:rsidRPr="00D9709D">
              <w:rPr>
                <w:rFonts w:ascii="Aptos" w:hAnsi="Aptos"/>
                <w:w w:val="89"/>
              </w:rPr>
              <w:t>will</w:t>
            </w:r>
            <w:r w:rsidRPr="00D9709D">
              <w:rPr>
                <w:rFonts w:ascii="Aptos" w:hAnsi="Aptos"/>
                <w:spacing w:val="12"/>
                <w:w w:val="89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b</w:t>
            </w:r>
            <w:r w:rsidRPr="00D9709D">
              <w:rPr>
                <w:rFonts w:ascii="Aptos" w:hAnsi="Aptos"/>
                <w:w w:val="126"/>
              </w:rPr>
              <w:t xml:space="preserve">e </w:t>
            </w:r>
            <w:r w:rsidRPr="00D9709D">
              <w:rPr>
                <w:rFonts w:ascii="Aptos" w:hAnsi="Aptos"/>
                <w:w w:val="111"/>
              </w:rPr>
              <w:t>no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the</w:t>
            </w:r>
            <w:r w:rsidRPr="00D9709D">
              <w:rPr>
                <w:rFonts w:ascii="Aptos" w:hAnsi="Aptos"/>
                <w:spacing w:val="-2"/>
                <w:w w:val="114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vet</w:t>
            </w:r>
            <w:r w:rsidRPr="00D9709D">
              <w:rPr>
                <w:rFonts w:ascii="Aptos" w:hAnsi="Aptos"/>
                <w:spacing w:val="2"/>
                <w:w w:val="114"/>
              </w:rPr>
              <w:t>'</w:t>
            </w:r>
            <w:r w:rsidRPr="00D9709D">
              <w:rPr>
                <w:rFonts w:ascii="Aptos" w:hAnsi="Aptos"/>
                <w:w w:val="114"/>
              </w:rPr>
              <w:t>s</w:t>
            </w:r>
            <w:r w:rsidRPr="00D9709D">
              <w:rPr>
                <w:rFonts w:ascii="Aptos" w:hAnsi="Aptos"/>
                <w:spacing w:val="2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2"/>
                <w:w w:val="114"/>
              </w:rPr>
              <w:t>c</w:t>
            </w:r>
            <w:r w:rsidRPr="00D9709D">
              <w:rPr>
                <w:rFonts w:ascii="Aptos" w:hAnsi="Aptos"/>
                <w:spacing w:val="-1"/>
                <w:w w:val="114"/>
              </w:rPr>
              <w:t>o</w:t>
            </w:r>
            <w:r w:rsidRPr="00D9709D">
              <w:rPr>
                <w:rFonts w:ascii="Aptos" w:hAnsi="Aptos"/>
                <w:w w:val="114"/>
              </w:rPr>
              <w:t>st</w:t>
            </w:r>
            <w:r w:rsidRPr="00D9709D">
              <w:rPr>
                <w:rFonts w:ascii="Aptos" w:hAnsi="Aptos"/>
                <w:spacing w:val="-2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4"/>
              </w:rPr>
              <w:t>on</w:t>
            </w:r>
            <w:r w:rsidRPr="00D9709D">
              <w:rPr>
                <w:rFonts w:ascii="Aptos" w:hAnsi="Aptos"/>
                <w:w w:val="114"/>
              </w:rPr>
              <w:t>ce</w:t>
            </w:r>
            <w:r w:rsidRPr="00D9709D">
              <w:rPr>
                <w:rFonts w:ascii="Aptos" w:hAnsi="Aptos"/>
                <w:spacing w:val="3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4"/>
              </w:rPr>
              <w:t>t</w:t>
            </w:r>
            <w:r w:rsidRPr="00D9709D">
              <w:rPr>
                <w:rFonts w:ascii="Aptos" w:hAnsi="Aptos"/>
                <w:w w:val="114"/>
              </w:rPr>
              <w:t>he</w:t>
            </w:r>
            <w:r w:rsidRPr="00D9709D">
              <w:rPr>
                <w:rFonts w:ascii="Aptos" w:hAnsi="Aptos"/>
                <w:spacing w:val="-1"/>
                <w:w w:val="114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  <w:w w:val="129"/>
              </w:rPr>
              <w:t>s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w w:val="119"/>
              </w:rPr>
              <w:t>has</w:t>
            </w:r>
            <w:r w:rsidRPr="00D9709D">
              <w:rPr>
                <w:rFonts w:ascii="Aptos" w:hAnsi="Aptos"/>
                <w:spacing w:val="1"/>
                <w:w w:val="11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9"/>
              </w:rPr>
              <w:t>b</w:t>
            </w:r>
            <w:r w:rsidRPr="00D9709D">
              <w:rPr>
                <w:rFonts w:ascii="Aptos" w:hAnsi="Aptos"/>
                <w:spacing w:val="-4"/>
                <w:w w:val="119"/>
              </w:rPr>
              <w:t>e</w:t>
            </w:r>
            <w:r w:rsidRPr="00D9709D">
              <w:rPr>
                <w:rFonts w:ascii="Aptos" w:hAnsi="Aptos"/>
                <w:w w:val="119"/>
              </w:rPr>
              <w:t>en</w:t>
            </w:r>
            <w:r w:rsidRPr="00D9709D">
              <w:rPr>
                <w:rFonts w:ascii="Aptos" w:hAnsi="Aptos"/>
                <w:spacing w:val="-7"/>
                <w:w w:val="119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d.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  <w:spacing w:val="2"/>
              </w:rPr>
              <w:t>T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89"/>
              </w:rPr>
              <w:t>will</w:t>
            </w:r>
            <w:r w:rsidRPr="00D9709D">
              <w:rPr>
                <w:rFonts w:ascii="Aptos" w:hAnsi="Aptos"/>
                <w:spacing w:val="12"/>
                <w:w w:val="89"/>
              </w:rPr>
              <w:t xml:space="preserve"> </w:t>
            </w:r>
            <w:r w:rsidRPr="00D9709D">
              <w:rPr>
                <w:rFonts w:ascii="Aptos" w:hAnsi="Aptos"/>
                <w:w w:val="114"/>
              </w:rPr>
              <w:t>b</w:t>
            </w:r>
            <w:r w:rsidRPr="00D9709D">
              <w:rPr>
                <w:rFonts w:ascii="Aptos" w:hAnsi="Aptos"/>
                <w:spacing w:val="-1"/>
                <w:w w:val="114"/>
              </w:rPr>
              <w:t>e</w:t>
            </w:r>
            <w:r w:rsidRPr="00D9709D">
              <w:rPr>
                <w:rFonts w:ascii="Aptos" w:hAnsi="Aptos"/>
                <w:w w:val="114"/>
              </w:rPr>
              <w:t>c</w:t>
            </w:r>
            <w:r w:rsidRPr="00D9709D">
              <w:rPr>
                <w:rFonts w:ascii="Aptos" w:hAnsi="Aptos"/>
                <w:spacing w:val="-1"/>
                <w:w w:val="114"/>
              </w:rPr>
              <w:t>o</w:t>
            </w:r>
            <w:r w:rsidRPr="00D9709D">
              <w:rPr>
                <w:rFonts w:ascii="Aptos" w:hAnsi="Aptos"/>
                <w:w w:val="114"/>
              </w:rPr>
              <w:t>me</w:t>
            </w:r>
            <w:r w:rsidRPr="00D9709D">
              <w:rPr>
                <w:rFonts w:ascii="Aptos" w:hAnsi="Aptos"/>
                <w:spacing w:val="2"/>
                <w:w w:val="114"/>
              </w:rPr>
              <w:t xml:space="preserve"> 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b</w:t>
            </w:r>
            <w:r w:rsidRPr="00D9709D">
              <w:rPr>
                <w:rFonts w:ascii="Aptos" w:hAnsi="Aptos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</w:rPr>
              <w:t xml:space="preserve">r </w:t>
            </w:r>
            <w:r w:rsidRPr="00D9709D">
              <w:rPr>
                <w:rFonts w:ascii="Aptos" w:hAnsi="Aptos"/>
                <w:spacing w:val="-1"/>
              </w:rPr>
              <w:t>t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0"/>
              </w:rPr>
              <w:t>grant</w:t>
            </w:r>
            <w:r w:rsidRPr="00D9709D">
              <w:rPr>
                <w:rFonts w:ascii="Aptos" w:hAnsi="Aptos"/>
                <w:spacing w:val="2"/>
                <w:w w:val="110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3"/>
                <w:w w:val="99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the</w:t>
            </w:r>
            <w:r w:rsidRPr="00D9709D">
              <w:rPr>
                <w:rFonts w:ascii="Aptos" w:hAnsi="Aptos"/>
                <w:spacing w:val="-2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91"/>
              </w:rPr>
              <w:t>L</w:t>
            </w:r>
            <w:r w:rsidRPr="00D9709D">
              <w:rPr>
                <w:rFonts w:ascii="Aptos" w:hAnsi="Aptos"/>
                <w:spacing w:val="-3"/>
                <w:w w:val="80"/>
              </w:rPr>
              <w:t>i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  <w:w w:val="111"/>
              </w:rPr>
              <w:t>n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4"/>
                <w:w w:val="111"/>
              </w:rPr>
              <w:t>.</w:t>
            </w:r>
            <w:r w:rsidRPr="00D9709D">
              <w:rPr>
                <w:rFonts w:ascii="Aptos" w:hAnsi="Aptos"/>
                <w:w w:val="83"/>
              </w:rPr>
              <w:t>]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86F9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7601B4A4" w14:textId="77777777">
        <w:trPr>
          <w:trHeight w:hRule="exact" w:val="557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5C1FA" w14:textId="77777777" w:rsidR="006A6107" w:rsidRPr="00D9709D" w:rsidRDefault="00D64140">
            <w:pPr>
              <w:spacing w:before="3" w:line="220" w:lineRule="exact"/>
              <w:ind w:left="107" w:right="179"/>
              <w:rPr>
                <w:rFonts w:ascii="Aptos" w:hAnsi="Aptos"/>
              </w:rPr>
            </w:pPr>
            <w:r w:rsidRPr="00D9709D">
              <w:rPr>
                <w:rFonts w:ascii="Aptos" w:hAnsi="Aptos"/>
                <w:w w:val="83"/>
              </w:rPr>
              <w:t>I</w:t>
            </w:r>
            <w:r w:rsidRPr="00D9709D">
              <w:rPr>
                <w:rFonts w:ascii="Aptos" w:hAnsi="Aptos"/>
                <w:spacing w:val="10"/>
                <w:w w:val="8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w w:val="111"/>
              </w:rPr>
              <w:t>on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</w:rPr>
              <w:t>r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6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>hat,</w:t>
            </w:r>
            <w:r w:rsidRPr="00D9709D">
              <w:rPr>
                <w:rFonts w:ascii="Aptos" w:hAnsi="Aptos"/>
                <w:spacing w:val="-3"/>
                <w:w w:val="111"/>
              </w:rPr>
              <w:t xml:space="preserve"> </w:t>
            </w:r>
            <w:r w:rsidRPr="00D9709D">
              <w:rPr>
                <w:rFonts w:ascii="Aptos" w:hAnsi="Aptos"/>
              </w:rPr>
              <w:t>to</w:t>
            </w:r>
            <w:r w:rsidRPr="00D9709D">
              <w:rPr>
                <w:rFonts w:ascii="Aptos" w:hAnsi="Aptos"/>
                <w:spacing w:val="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th</w:t>
            </w:r>
            <w:r w:rsidRPr="00D9709D">
              <w:rPr>
                <w:rFonts w:ascii="Aptos" w:hAnsi="Aptos"/>
                <w:w w:val="115"/>
              </w:rPr>
              <w:t>e</w:t>
            </w:r>
            <w:r w:rsidRPr="00D9709D">
              <w:rPr>
                <w:rFonts w:ascii="Aptos" w:hAnsi="Aptos"/>
                <w:spacing w:val="-5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5"/>
              </w:rPr>
              <w:t>b</w:t>
            </w:r>
            <w:r w:rsidRPr="00D9709D">
              <w:rPr>
                <w:rFonts w:ascii="Aptos" w:hAnsi="Aptos"/>
                <w:w w:val="115"/>
              </w:rPr>
              <w:t>est</w:t>
            </w:r>
            <w:r w:rsidRPr="00D9709D">
              <w:rPr>
                <w:rFonts w:ascii="Aptos" w:hAnsi="Aptos"/>
                <w:spacing w:val="4"/>
                <w:w w:val="115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1"/>
              </w:rPr>
              <w:t>m</w:t>
            </w:r>
            <w:r w:rsidRPr="00D9709D">
              <w:rPr>
                <w:rFonts w:ascii="Aptos" w:hAnsi="Aptos"/>
              </w:rPr>
              <w:t>y</w:t>
            </w:r>
            <w:r w:rsidRPr="00D9709D">
              <w:rPr>
                <w:rFonts w:ascii="Aptos" w:hAnsi="Aptos"/>
                <w:spacing w:val="11"/>
              </w:rPr>
              <w:t xml:space="preserve"> </w:t>
            </w:r>
            <w:r w:rsidRPr="00D9709D">
              <w:rPr>
                <w:rFonts w:ascii="Aptos" w:hAnsi="Aptos"/>
                <w:spacing w:val="-4"/>
              </w:rPr>
              <w:t>k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spacing w:val="2"/>
              </w:rPr>
              <w:t>w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w w:val="115"/>
              </w:rPr>
              <w:t>and</w:t>
            </w:r>
            <w:r w:rsidRPr="00D9709D">
              <w:rPr>
                <w:rFonts w:ascii="Aptos" w:hAnsi="Aptos"/>
                <w:spacing w:val="-1"/>
                <w:w w:val="11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b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  <w:w w:val="80"/>
              </w:rPr>
              <w:t>l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w w:val="111"/>
              </w:rPr>
              <w:t>,</w:t>
            </w:r>
            <w:r w:rsidRPr="00D9709D">
              <w:rPr>
                <w:rFonts w:ascii="Aptos" w:hAnsi="Aptos"/>
                <w:spacing w:val="1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the</w:t>
            </w:r>
            <w:r w:rsidRPr="00D9709D">
              <w:rPr>
                <w:rFonts w:ascii="Aptos" w:hAnsi="Aptos"/>
                <w:spacing w:val="-2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-1"/>
                <w:w w:val="83"/>
              </w:rPr>
              <w:t>f</w:t>
            </w:r>
            <w:r w:rsidRPr="00D9709D">
              <w:rPr>
                <w:rFonts w:ascii="Aptos" w:hAnsi="Aptos"/>
                <w:w w:val="111"/>
              </w:rPr>
              <w:t>o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  <w:w w:val="111"/>
              </w:rPr>
              <w:t>d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li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3"/>
                <w:w w:val="111"/>
              </w:rPr>
              <w:t>o</w:t>
            </w:r>
            <w:r w:rsidRPr="00D9709D">
              <w:rPr>
                <w:rFonts w:ascii="Aptos" w:hAnsi="Aptos"/>
                <w:w w:val="111"/>
              </w:rPr>
              <w:t xml:space="preserve">n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t</w:t>
            </w:r>
            <w:r w:rsidRPr="00D9709D">
              <w:rPr>
                <w:rFonts w:ascii="Aptos" w:hAnsi="Aptos"/>
                <w:w w:val="111"/>
              </w:rPr>
              <w:t>rue.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F4E0A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5DE29CC5" w14:textId="77777777">
        <w:trPr>
          <w:trHeight w:hRule="exact" w:val="554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DDB5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S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</w:rPr>
              <w:t>t</w:t>
            </w:r>
            <w:r w:rsidRPr="00D9709D">
              <w:rPr>
                <w:rFonts w:ascii="Aptos" w:hAnsi="Aptos"/>
                <w:w w:val="111"/>
              </w:rPr>
              <w:t>u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3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5"/>
                <w:w w:val="99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  <w:w w:val="80"/>
              </w:rPr>
              <w:t>li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3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3269" w14:textId="77777777" w:rsidR="006A6107" w:rsidRPr="00D9709D" w:rsidRDefault="006A6107">
            <w:pPr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BAED4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</w:rPr>
              <w:t>D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2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EB5D5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4557E7BA" w14:textId="77777777">
        <w:trPr>
          <w:trHeight w:hRule="exact" w:val="557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1D16" w14:textId="77777777" w:rsidR="006A6107" w:rsidRPr="00D9709D" w:rsidRDefault="00D64140">
            <w:pPr>
              <w:spacing w:line="220" w:lineRule="exact"/>
              <w:ind w:left="107"/>
              <w:rPr>
                <w:rFonts w:ascii="Aptos" w:hAnsi="Aptos"/>
              </w:rPr>
            </w:pPr>
            <w:r w:rsidRPr="00D9709D">
              <w:rPr>
                <w:rFonts w:ascii="Aptos" w:hAnsi="Aptos"/>
                <w:w w:val="120"/>
              </w:rPr>
              <w:t>P</w:t>
            </w:r>
            <w:r w:rsidRPr="00D9709D">
              <w:rPr>
                <w:rFonts w:ascii="Aptos" w:hAnsi="Aptos"/>
              </w:rPr>
              <w:t>r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</w:rPr>
              <w:t xml:space="preserve">t </w:t>
            </w:r>
            <w:r w:rsidRPr="00D9709D">
              <w:rPr>
                <w:rFonts w:ascii="Aptos" w:hAnsi="Aptos"/>
                <w:spacing w:val="-1"/>
                <w:w w:val="91"/>
              </w:rPr>
              <w:t>f</w:t>
            </w:r>
            <w:r w:rsidRPr="00D9709D">
              <w:rPr>
                <w:rFonts w:ascii="Aptos" w:hAnsi="Aptos"/>
                <w:w w:val="91"/>
              </w:rPr>
              <w:t>ull</w:t>
            </w:r>
            <w:r w:rsidRPr="00D9709D">
              <w:rPr>
                <w:rFonts w:ascii="Aptos" w:hAnsi="Aptos"/>
                <w:spacing w:val="9"/>
                <w:w w:val="91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3"/>
                <w:w w:val="107"/>
              </w:rPr>
              <w:t>m</w:t>
            </w:r>
            <w:r w:rsidRPr="00D9709D">
              <w:rPr>
                <w:rFonts w:ascii="Aptos" w:hAnsi="Aptos"/>
                <w:spacing w:val="-1"/>
                <w:w w:val="126"/>
              </w:rPr>
              <w:t>e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69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C7EF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  <w:tr w:rsidR="006A6107" w:rsidRPr="00D9709D" w14:paraId="767D9234" w14:textId="77777777">
        <w:trPr>
          <w:trHeight w:hRule="exact" w:val="557"/>
        </w:trPr>
        <w:tc>
          <w:tcPr>
            <w:tcW w:w="5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A47C" w14:textId="77777777" w:rsidR="006A6107" w:rsidRPr="00D9709D" w:rsidRDefault="00D64140">
            <w:pPr>
              <w:spacing w:before="3" w:line="240" w:lineRule="exact"/>
              <w:ind w:left="107" w:right="500"/>
              <w:rPr>
                <w:rFonts w:ascii="Aptos" w:hAnsi="Aptos"/>
              </w:rPr>
            </w:pPr>
            <w:r w:rsidRPr="00D9709D">
              <w:rPr>
                <w:rFonts w:ascii="Aptos" w:hAnsi="Aptos"/>
                <w:spacing w:val="-1"/>
                <w:w w:val="82"/>
              </w:rPr>
              <w:t>I</w:t>
            </w:r>
            <w:r w:rsidRPr="00D9709D">
              <w:rPr>
                <w:rFonts w:ascii="Aptos" w:hAnsi="Aptos"/>
                <w:w w:val="82"/>
              </w:rPr>
              <w:t>f</w:t>
            </w:r>
            <w:r w:rsidRPr="00D9709D">
              <w:rPr>
                <w:rFonts w:ascii="Aptos" w:hAnsi="Aptos"/>
                <w:spacing w:val="14"/>
                <w:w w:val="82"/>
              </w:rPr>
              <w:t xml:space="preserve"> 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g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1"/>
                <w:w w:val="111"/>
              </w:rPr>
              <w:t>n</w:t>
            </w:r>
            <w:r w:rsidRPr="00D9709D">
              <w:rPr>
                <w:rFonts w:ascii="Aptos" w:hAnsi="Aptos"/>
                <w:w w:val="111"/>
              </w:rPr>
              <w:t>g</w:t>
            </w:r>
            <w:r w:rsidRPr="00D9709D">
              <w:rPr>
                <w:rFonts w:ascii="Aptos" w:hAnsi="Aptos"/>
              </w:rPr>
              <w:t xml:space="preserve"> on</w:t>
            </w:r>
            <w:r w:rsidRPr="00D9709D">
              <w:rPr>
                <w:rFonts w:ascii="Aptos" w:hAnsi="Aptos"/>
                <w:spacing w:val="25"/>
              </w:rPr>
              <w:t xml:space="preserve"> </w:t>
            </w:r>
            <w:r w:rsidRPr="00D9709D">
              <w:rPr>
                <w:rFonts w:ascii="Aptos" w:hAnsi="Aptos"/>
                <w:spacing w:val="-1"/>
                <w:w w:val="111"/>
              </w:rPr>
              <w:t>b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83"/>
              </w:rPr>
              <w:t>f</w:t>
            </w:r>
            <w:r w:rsidRPr="00D9709D">
              <w:rPr>
                <w:rFonts w:ascii="Aptos" w:hAnsi="Aptos"/>
                <w:spacing w:val="-1"/>
              </w:rPr>
              <w:t xml:space="preserve"> </w:t>
            </w:r>
            <w:r w:rsidRPr="00D9709D">
              <w:rPr>
                <w:rFonts w:ascii="Aptos" w:hAnsi="Aptos"/>
                <w:w w:val="99"/>
              </w:rPr>
              <w:t>of</w:t>
            </w:r>
            <w:r w:rsidRPr="00D9709D">
              <w:rPr>
                <w:rFonts w:ascii="Aptos" w:hAnsi="Aptos"/>
                <w:spacing w:val="3"/>
                <w:w w:val="99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a</w:t>
            </w:r>
            <w:r w:rsidRPr="00D9709D">
              <w:rPr>
                <w:rFonts w:ascii="Aptos" w:hAnsi="Aptos"/>
                <w:spacing w:val="7"/>
                <w:w w:val="113"/>
              </w:rPr>
              <w:t xml:space="preserve"> </w:t>
            </w:r>
            <w:r w:rsidRPr="00D9709D">
              <w:rPr>
                <w:rFonts w:ascii="Aptos" w:hAnsi="Aptos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113"/>
              </w:rPr>
              <w:t>o</w:t>
            </w:r>
            <w:r w:rsidRPr="00D9709D">
              <w:rPr>
                <w:rFonts w:ascii="Aptos" w:hAnsi="Aptos"/>
                <w:spacing w:val="1"/>
                <w:w w:val="113"/>
              </w:rPr>
              <w:t>m</w:t>
            </w:r>
            <w:r w:rsidRPr="00D9709D">
              <w:rPr>
                <w:rFonts w:ascii="Aptos" w:hAnsi="Aptos"/>
                <w:spacing w:val="-1"/>
                <w:w w:val="113"/>
              </w:rPr>
              <w:t>pa</w:t>
            </w:r>
            <w:r w:rsidRPr="00D9709D">
              <w:rPr>
                <w:rFonts w:ascii="Aptos" w:hAnsi="Aptos"/>
                <w:w w:val="113"/>
              </w:rPr>
              <w:t>ny,</w:t>
            </w:r>
            <w:r w:rsidRPr="00D9709D">
              <w:rPr>
                <w:rFonts w:ascii="Aptos" w:hAnsi="Aptos"/>
                <w:spacing w:val="-25"/>
                <w:w w:val="113"/>
              </w:rPr>
              <w:t xml:space="preserve"> </w:t>
            </w:r>
            <w:r w:rsidRPr="00D9709D">
              <w:rPr>
                <w:rFonts w:ascii="Aptos" w:hAnsi="Aptos"/>
                <w:spacing w:val="-3"/>
                <w:w w:val="111"/>
              </w:rPr>
              <w:t>p</w:t>
            </w:r>
            <w:r w:rsidRPr="00D9709D">
              <w:rPr>
                <w:rFonts w:ascii="Aptos" w:hAnsi="Aptos"/>
                <w:spacing w:val="2"/>
                <w:w w:val="80"/>
              </w:rPr>
              <w:t>l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  <w:w w:val="126"/>
              </w:rPr>
              <w:t>a</w:t>
            </w:r>
            <w:r w:rsidRPr="00D9709D">
              <w:rPr>
                <w:rFonts w:ascii="Aptos" w:hAnsi="Aptos"/>
                <w:w w:val="129"/>
              </w:rPr>
              <w:t>s</w:t>
            </w:r>
            <w:r w:rsidRPr="00D9709D">
              <w:rPr>
                <w:rFonts w:ascii="Aptos" w:hAnsi="Aptos"/>
                <w:w w:val="126"/>
              </w:rPr>
              <w:t>e</w:t>
            </w:r>
            <w:r w:rsidRPr="00D9709D">
              <w:rPr>
                <w:rFonts w:ascii="Aptos" w:hAnsi="Aptos"/>
                <w:spacing w:val="-1"/>
              </w:rPr>
              <w:t xml:space="preserve"> </w:t>
            </w:r>
            <w:r w:rsidRPr="00D9709D">
              <w:rPr>
                <w:rFonts w:ascii="Aptos" w:hAnsi="Aptos"/>
                <w:w w:val="118"/>
              </w:rPr>
              <w:t>sta</w:t>
            </w:r>
            <w:r w:rsidRPr="00D9709D">
              <w:rPr>
                <w:rFonts w:ascii="Aptos" w:hAnsi="Aptos"/>
                <w:spacing w:val="-1"/>
                <w:w w:val="118"/>
              </w:rPr>
              <w:t>t</w:t>
            </w:r>
            <w:r w:rsidRPr="00D9709D">
              <w:rPr>
                <w:rFonts w:ascii="Aptos" w:hAnsi="Aptos"/>
                <w:w w:val="118"/>
              </w:rPr>
              <w:t>e</w:t>
            </w:r>
            <w:r w:rsidRPr="00D9709D">
              <w:rPr>
                <w:rFonts w:ascii="Aptos" w:hAnsi="Aptos"/>
                <w:spacing w:val="-6"/>
                <w:w w:val="118"/>
              </w:rPr>
              <w:t xml:space="preserve"> </w:t>
            </w:r>
            <w:r w:rsidRPr="00D9709D">
              <w:rPr>
                <w:rFonts w:ascii="Aptos" w:hAnsi="Aptos"/>
                <w:spacing w:val="2"/>
                <w:w w:val="80"/>
              </w:rPr>
              <w:t>i</w:t>
            </w:r>
            <w:r w:rsidRPr="00D9709D">
              <w:rPr>
                <w:rFonts w:ascii="Aptos" w:hAnsi="Aptos"/>
                <w:w w:val="111"/>
              </w:rPr>
              <w:t>n</w:t>
            </w:r>
            <w:r w:rsidRPr="00D9709D">
              <w:rPr>
                <w:rFonts w:ascii="Aptos" w:hAnsi="Aptos"/>
              </w:rPr>
              <w:t xml:space="preserve"> </w:t>
            </w:r>
            <w:r w:rsidRPr="00D9709D">
              <w:rPr>
                <w:rFonts w:ascii="Aptos" w:hAnsi="Aptos"/>
                <w:spacing w:val="2"/>
              </w:rPr>
              <w:t>w</w:t>
            </w:r>
            <w:r w:rsidRPr="00D9709D">
              <w:rPr>
                <w:rFonts w:ascii="Aptos" w:hAnsi="Aptos"/>
                <w:spacing w:val="-3"/>
                <w:w w:val="111"/>
              </w:rPr>
              <w:t>h</w:t>
            </w:r>
            <w:r w:rsidRPr="00D9709D">
              <w:rPr>
                <w:rFonts w:ascii="Aptos" w:hAnsi="Aptos"/>
                <w:w w:val="126"/>
              </w:rPr>
              <w:t>a</w:t>
            </w:r>
            <w:r w:rsidRPr="00D9709D">
              <w:rPr>
                <w:rFonts w:ascii="Aptos" w:hAnsi="Aptos"/>
              </w:rPr>
              <w:t xml:space="preserve">t 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1"/>
                <w:w w:val="111"/>
              </w:rPr>
              <w:t>p</w:t>
            </w:r>
            <w:r w:rsidRPr="00D9709D">
              <w:rPr>
                <w:rFonts w:ascii="Aptos" w:hAnsi="Aptos"/>
                <w:spacing w:val="-3"/>
                <w:w w:val="126"/>
              </w:rPr>
              <w:t>a</w:t>
            </w:r>
            <w:r w:rsidRPr="00D9709D">
              <w:rPr>
                <w:rFonts w:ascii="Aptos" w:hAnsi="Aptos"/>
                <w:spacing w:val="-2"/>
                <w:w w:val="113"/>
              </w:rPr>
              <w:t>c</w:t>
            </w:r>
            <w:r w:rsidRPr="00D9709D">
              <w:rPr>
                <w:rFonts w:ascii="Aptos" w:hAnsi="Aptos"/>
                <w:w w:val="80"/>
              </w:rPr>
              <w:t>i</w:t>
            </w:r>
            <w:r w:rsidRPr="00D9709D">
              <w:rPr>
                <w:rFonts w:ascii="Aptos" w:hAnsi="Aptos"/>
                <w:spacing w:val="-4"/>
              </w:rPr>
              <w:t>t</w:t>
            </w:r>
            <w:r w:rsidRPr="00D9709D">
              <w:rPr>
                <w:rFonts w:ascii="Aptos" w:hAnsi="Aptos"/>
                <w:spacing w:val="-2"/>
              </w:rPr>
              <w:t>y</w:t>
            </w:r>
            <w:r w:rsidRPr="00D9709D">
              <w:rPr>
                <w:rFonts w:ascii="Aptos" w:hAnsi="Aptos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01B0" w14:textId="77777777" w:rsidR="006A6107" w:rsidRPr="00D9709D" w:rsidRDefault="006A6107">
            <w:pPr>
              <w:rPr>
                <w:rFonts w:ascii="Aptos" w:hAnsi="Aptos"/>
              </w:rPr>
            </w:pPr>
          </w:p>
        </w:tc>
      </w:tr>
    </w:tbl>
    <w:p w14:paraId="4A5EC9DA" w14:textId="20681A0C" w:rsidR="006A6107" w:rsidRDefault="00D64140">
      <w:pPr>
        <w:spacing w:line="258" w:lineRule="auto"/>
        <w:ind w:left="100" w:right="68"/>
        <w:rPr>
          <w:rFonts w:ascii="Aptos" w:hAnsi="Aptos"/>
          <w:spacing w:val="-4"/>
          <w:w w:val="111"/>
          <w:u w:val="single" w:color="000000"/>
        </w:rPr>
      </w:pPr>
      <w:r>
        <w:rPr>
          <w:rFonts w:ascii="Aptos" w:hAnsi="Aptos"/>
          <w:spacing w:val="-1"/>
          <w:w w:val="114"/>
        </w:rPr>
        <w:t>Lancaster</w:t>
      </w:r>
      <w:r w:rsidRPr="00D9709D">
        <w:rPr>
          <w:rFonts w:ascii="Aptos" w:hAnsi="Aptos"/>
          <w:spacing w:val="4"/>
          <w:w w:val="114"/>
        </w:rPr>
        <w:t xml:space="preserve"> </w:t>
      </w:r>
      <w:r w:rsidRPr="00D9709D">
        <w:rPr>
          <w:rFonts w:ascii="Aptos" w:hAnsi="Aptos"/>
          <w:spacing w:val="-3"/>
          <w:w w:val="108"/>
        </w:rPr>
        <w:t>C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</w:rPr>
        <w:t>ty</w:t>
      </w:r>
      <w:r w:rsidRPr="00D9709D">
        <w:rPr>
          <w:rFonts w:ascii="Aptos" w:hAnsi="Aptos"/>
          <w:spacing w:val="9"/>
        </w:rPr>
        <w:t xml:space="preserve"> </w:t>
      </w:r>
      <w:r w:rsidRPr="00D9709D">
        <w:rPr>
          <w:rFonts w:ascii="Aptos" w:hAnsi="Aptos"/>
          <w:spacing w:val="-3"/>
          <w:w w:val="108"/>
        </w:rPr>
        <w:t>C</w:t>
      </w:r>
      <w:r w:rsidRPr="00D9709D">
        <w:rPr>
          <w:rFonts w:ascii="Aptos" w:hAnsi="Aptos"/>
          <w:w w:val="111"/>
        </w:rPr>
        <w:t>oun</w:t>
      </w:r>
      <w:r w:rsidRPr="00D9709D">
        <w:rPr>
          <w:rFonts w:ascii="Aptos" w:hAnsi="Aptos"/>
          <w:w w:val="113"/>
        </w:rPr>
        <w:t>c</w:t>
      </w:r>
      <w:r w:rsidRPr="00D9709D">
        <w:rPr>
          <w:rFonts w:ascii="Aptos" w:hAnsi="Aptos"/>
          <w:w w:val="80"/>
        </w:rPr>
        <w:t>il</w:t>
      </w:r>
      <w:r w:rsidRPr="00D9709D">
        <w:rPr>
          <w:rFonts w:ascii="Aptos" w:hAnsi="Aptos"/>
          <w:spacing w:val="4"/>
        </w:rPr>
        <w:t xml:space="preserve"> </w:t>
      </w:r>
      <w:r w:rsidRPr="00D9709D">
        <w:rPr>
          <w:rFonts w:ascii="Aptos" w:hAnsi="Aptos"/>
          <w:w w:val="89"/>
        </w:rPr>
        <w:t>wi</w:t>
      </w:r>
      <w:r w:rsidRPr="00D9709D">
        <w:rPr>
          <w:rFonts w:ascii="Aptos" w:hAnsi="Aptos"/>
          <w:spacing w:val="-3"/>
          <w:w w:val="89"/>
        </w:rPr>
        <w:t>l</w:t>
      </w:r>
      <w:r w:rsidRPr="00D9709D">
        <w:rPr>
          <w:rFonts w:ascii="Aptos" w:hAnsi="Aptos"/>
          <w:w w:val="89"/>
        </w:rPr>
        <w:t>l</w:t>
      </w:r>
      <w:r w:rsidRPr="00D9709D">
        <w:rPr>
          <w:rFonts w:ascii="Aptos" w:hAnsi="Aptos"/>
          <w:spacing w:val="13"/>
          <w:w w:val="89"/>
        </w:rPr>
        <w:t xml:space="preserve"> </w:t>
      </w:r>
      <w:r w:rsidRPr="00D9709D">
        <w:rPr>
          <w:rFonts w:ascii="Aptos" w:hAnsi="Aptos"/>
          <w:w w:val="120"/>
        </w:rPr>
        <w:t>use</w:t>
      </w:r>
      <w:r w:rsidRPr="00D9709D">
        <w:rPr>
          <w:rFonts w:ascii="Aptos" w:hAnsi="Aptos"/>
          <w:spacing w:val="-2"/>
          <w:w w:val="120"/>
        </w:rPr>
        <w:t xml:space="preserve"> </w:t>
      </w:r>
      <w:r w:rsidRPr="00D9709D">
        <w:rPr>
          <w:rFonts w:ascii="Aptos" w:hAnsi="Aptos"/>
          <w:spacing w:val="2"/>
        </w:rPr>
        <w:t>y</w:t>
      </w:r>
      <w:r w:rsidRPr="00D9709D">
        <w:rPr>
          <w:rFonts w:ascii="Aptos" w:hAnsi="Aptos"/>
          <w:spacing w:val="-1"/>
        </w:rPr>
        <w:t>ou</w:t>
      </w:r>
      <w:r w:rsidRPr="00D9709D">
        <w:rPr>
          <w:rFonts w:ascii="Aptos" w:hAnsi="Aptos"/>
        </w:rPr>
        <w:t>r</w:t>
      </w:r>
      <w:r w:rsidRPr="00D9709D">
        <w:rPr>
          <w:rFonts w:ascii="Aptos" w:hAnsi="Aptos"/>
          <w:spacing w:val="30"/>
        </w:rPr>
        <w:t xml:space="preserve"> 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spacing w:val="-1"/>
          <w:w w:val="111"/>
        </w:rPr>
        <w:t>n</w:t>
      </w:r>
      <w:r w:rsidRPr="00D9709D">
        <w:rPr>
          <w:rFonts w:ascii="Aptos" w:hAnsi="Aptos"/>
          <w:w w:val="83"/>
        </w:rPr>
        <w:t>f</w:t>
      </w:r>
      <w:r w:rsidRPr="00D9709D">
        <w:rPr>
          <w:rFonts w:ascii="Aptos" w:hAnsi="Aptos"/>
          <w:spacing w:val="-1"/>
          <w:w w:val="111"/>
        </w:rPr>
        <w:t>o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w w:val="107"/>
        </w:rPr>
        <w:t>m</w:t>
      </w:r>
      <w:r w:rsidRPr="00D9709D">
        <w:rPr>
          <w:rFonts w:ascii="Aptos" w:hAnsi="Aptos"/>
          <w:spacing w:val="-4"/>
          <w:w w:val="125"/>
        </w:rPr>
        <w:t>a</w:t>
      </w:r>
      <w:r w:rsidRPr="00D9709D">
        <w:rPr>
          <w:rFonts w:ascii="Aptos" w:hAnsi="Aptos"/>
          <w:spacing w:val="3"/>
        </w:rPr>
        <w:t>t</w:t>
      </w:r>
      <w:r w:rsidRPr="00D9709D">
        <w:rPr>
          <w:rFonts w:ascii="Aptos" w:hAnsi="Aptos"/>
          <w:spacing w:val="-3"/>
          <w:w w:val="80"/>
        </w:rPr>
        <w:t>i</w:t>
      </w:r>
      <w:r w:rsidRPr="00D9709D">
        <w:rPr>
          <w:rFonts w:ascii="Aptos" w:hAnsi="Aptos"/>
          <w:w w:val="111"/>
        </w:rPr>
        <w:t>on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w w:val="111"/>
        </w:rPr>
        <w:t>n</w:t>
      </w:r>
      <w:r w:rsidRPr="00D9709D">
        <w:rPr>
          <w:rFonts w:ascii="Aptos" w:hAnsi="Aptos"/>
          <w:spacing w:val="8"/>
        </w:rPr>
        <w:t xml:space="preserve"> </w:t>
      </w:r>
      <w:r w:rsidRPr="00D9709D">
        <w:rPr>
          <w:rFonts w:ascii="Aptos" w:hAnsi="Aptos"/>
        </w:rPr>
        <w:t>a</w:t>
      </w:r>
      <w:r w:rsidRPr="00D9709D">
        <w:rPr>
          <w:rFonts w:ascii="Aptos" w:hAnsi="Aptos"/>
          <w:spacing w:val="27"/>
        </w:rPr>
        <w:t xml:space="preserve"> </w:t>
      </w:r>
      <w:r w:rsidRPr="00D9709D">
        <w:rPr>
          <w:rFonts w:ascii="Aptos" w:hAnsi="Aptos"/>
          <w:spacing w:val="2"/>
          <w:w w:val="112"/>
        </w:rPr>
        <w:t>m</w:t>
      </w:r>
      <w:r w:rsidRPr="00D9709D">
        <w:rPr>
          <w:rFonts w:ascii="Aptos" w:hAnsi="Aptos"/>
          <w:w w:val="112"/>
        </w:rPr>
        <w:t>an</w:t>
      </w:r>
      <w:r w:rsidRPr="00D9709D">
        <w:rPr>
          <w:rFonts w:ascii="Aptos" w:hAnsi="Aptos"/>
          <w:spacing w:val="-1"/>
          <w:w w:val="112"/>
        </w:rPr>
        <w:t>ne</w:t>
      </w:r>
      <w:r w:rsidRPr="00D9709D">
        <w:rPr>
          <w:rFonts w:ascii="Aptos" w:hAnsi="Aptos"/>
          <w:w w:val="112"/>
        </w:rPr>
        <w:t>r</w:t>
      </w:r>
      <w:r w:rsidRPr="00D9709D">
        <w:rPr>
          <w:rFonts w:ascii="Aptos" w:hAnsi="Aptos"/>
          <w:spacing w:val="5"/>
          <w:w w:val="112"/>
        </w:rPr>
        <w:t xml:space="preserve"> </w:t>
      </w:r>
      <w:r w:rsidRPr="00D9709D">
        <w:rPr>
          <w:rFonts w:ascii="Aptos" w:hAnsi="Aptos"/>
          <w:spacing w:val="2"/>
          <w:w w:val="113"/>
        </w:rPr>
        <w:t>c</w:t>
      </w:r>
      <w:r w:rsidRPr="00D9709D">
        <w:rPr>
          <w:rFonts w:ascii="Aptos" w:hAnsi="Aptos"/>
          <w:spacing w:val="-4"/>
          <w:w w:val="111"/>
        </w:rPr>
        <w:t>o</w:t>
      </w:r>
      <w:r w:rsidRPr="00D9709D">
        <w:rPr>
          <w:rFonts w:ascii="Aptos" w:hAnsi="Aptos"/>
          <w:spacing w:val="2"/>
          <w:w w:val="107"/>
        </w:rPr>
        <w:t>m</w:t>
      </w:r>
      <w:r w:rsidRPr="00D9709D">
        <w:rPr>
          <w:rFonts w:ascii="Aptos" w:hAnsi="Aptos"/>
          <w:spacing w:val="-1"/>
          <w:w w:val="111"/>
        </w:rPr>
        <w:t>p</w:t>
      </w:r>
      <w:r w:rsidRPr="00D9709D">
        <w:rPr>
          <w:rFonts w:ascii="Aptos" w:hAnsi="Aptos"/>
          <w:spacing w:val="-4"/>
          <w:w w:val="125"/>
        </w:rPr>
        <w:t>a</w:t>
      </w:r>
      <w:r w:rsidRPr="00D9709D">
        <w:rPr>
          <w:rFonts w:ascii="Aptos" w:hAnsi="Aptos"/>
          <w:spacing w:val="3"/>
        </w:rPr>
        <w:t>t</w:t>
      </w:r>
      <w:r w:rsidRPr="00D9709D">
        <w:rPr>
          <w:rFonts w:ascii="Aptos" w:hAnsi="Aptos"/>
          <w:spacing w:val="-3"/>
          <w:w w:val="80"/>
        </w:rPr>
        <w:t>i</w:t>
      </w:r>
      <w:r w:rsidRPr="00D9709D">
        <w:rPr>
          <w:rFonts w:ascii="Aptos" w:hAnsi="Aptos"/>
          <w:w w:val="111"/>
        </w:rPr>
        <w:t>b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5"/>
        </w:rPr>
        <w:t xml:space="preserve"> </w:t>
      </w:r>
      <w:r w:rsidRPr="00D9709D">
        <w:rPr>
          <w:rFonts w:ascii="Aptos" w:hAnsi="Aptos"/>
        </w:rPr>
        <w:t>w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</w:rPr>
        <w:t>t</w:t>
      </w:r>
      <w:r w:rsidRPr="00D9709D">
        <w:rPr>
          <w:rFonts w:ascii="Aptos" w:hAnsi="Aptos"/>
          <w:w w:val="111"/>
        </w:rPr>
        <w:t>h</w:t>
      </w:r>
      <w:r w:rsidRPr="00D9709D">
        <w:rPr>
          <w:rFonts w:ascii="Aptos" w:hAnsi="Aptos"/>
          <w:spacing w:val="5"/>
        </w:rPr>
        <w:t xml:space="preserve"> </w:t>
      </w:r>
      <w:r w:rsidRPr="00D9709D">
        <w:rPr>
          <w:rFonts w:ascii="Aptos" w:hAnsi="Aptos"/>
        </w:rPr>
        <w:t>the</w:t>
      </w:r>
      <w:r w:rsidRPr="00D9709D">
        <w:rPr>
          <w:rFonts w:ascii="Aptos" w:hAnsi="Aptos"/>
          <w:spacing w:val="41"/>
        </w:rPr>
        <w:t xml:space="preserve"> </w:t>
      </w:r>
      <w:r w:rsidRPr="00D9709D">
        <w:rPr>
          <w:rFonts w:ascii="Aptos" w:hAnsi="Aptos"/>
          <w:spacing w:val="3"/>
        </w:rPr>
        <w:t>G</w:t>
      </w:r>
      <w:r w:rsidRPr="00D9709D">
        <w:rPr>
          <w:rFonts w:ascii="Aptos" w:hAnsi="Aptos"/>
          <w:spacing w:val="-3"/>
        </w:rPr>
        <w:t>D</w:t>
      </w:r>
      <w:r w:rsidRPr="00D9709D">
        <w:rPr>
          <w:rFonts w:ascii="Aptos" w:hAnsi="Aptos"/>
        </w:rPr>
        <w:t xml:space="preserve">PR. </w:t>
      </w:r>
      <w:r w:rsidRPr="00D9709D">
        <w:rPr>
          <w:rFonts w:ascii="Aptos" w:hAnsi="Aptos"/>
          <w:spacing w:val="7"/>
        </w:rPr>
        <w:t xml:space="preserve"> </w:t>
      </w:r>
      <w:r w:rsidRPr="00D9709D">
        <w:rPr>
          <w:rFonts w:ascii="Aptos" w:hAnsi="Aptos"/>
        </w:rPr>
        <w:t>Any</w:t>
      </w:r>
      <w:r w:rsidRPr="00D9709D">
        <w:rPr>
          <w:rFonts w:ascii="Aptos" w:hAnsi="Aptos"/>
          <w:spacing w:val="3"/>
        </w:rPr>
        <w:t xml:space="preserve"> </w:t>
      </w:r>
      <w:r w:rsidRPr="00D9709D">
        <w:rPr>
          <w:rFonts w:ascii="Aptos" w:hAnsi="Aptos"/>
          <w:w w:val="111"/>
        </w:rPr>
        <w:t>d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w w:val="129"/>
        </w:rPr>
        <w:t>s</w:t>
      </w:r>
      <w:r w:rsidRPr="00D9709D">
        <w:rPr>
          <w:rFonts w:ascii="Aptos" w:hAnsi="Aptos"/>
          <w:w w:val="113"/>
        </w:rPr>
        <w:t>c</w:t>
      </w:r>
      <w:r w:rsidRPr="00D9709D">
        <w:rPr>
          <w:rFonts w:ascii="Aptos" w:hAnsi="Aptos"/>
          <w:spacing w:val="-3"/>
          <w:w w:val="80"/>
        </w:rPr>
        <w:t>l</w:t>
      </w:r>
      <w:r w:rsidRPr="00D9709D">
        <w:rPr>
          <w:rFonts w:ascii="Aptos" w:hAnsi="Aptos"/>
          <w:w w:val="111"/>
        </w:rPr>
        <w:t>o</w:t>
      </w:r>
      <w:r w:rsidRPr="00D9709D">
        <w:rPr>
          <w:rFonts w:ascii="Aptos" w:hAnsi="Aptos"/>
          <w:w w:val="129"/>
        </w:rPr>
        <w:t>s</w:t>
      </w:r>
      <w:r w:rsidRPr="00D9709D">
        <w:rPr>
          <w:rFonts w:ascii="Aptos" w:hAnsi="Aptos"/>
          <w:w w:val="111"/>
        </w:rPr>
        <w:t>u</w:t>
      </w:r>
      <w:r w:rsidRPr="00D9709D">
        <w:rPr>
          <w:rFonts w:ascii="Aptos" w:hAnsi="Aptos"/>
        </w:rPr>
        <w:t>r</w:t>
      </w:r>
      <w:r w:rsidRPr="00D9709D">
        <w:rPr>
          <w:rFonts w:ascii="Aptos" w:hAnsi="Aptos"/>
          <w:spacing w:val="-1"/>
          <w:w w:val="125"/>
        </w:rPr>
        <w:t>e</w:t>
      </w:r>
      <w:r w:rsidRPr="00D9709D">
        <w:rPr>
          <w:rFonts w:ascii="Aptos" w:hAnsi="Aptos"/>
          <w:w w:val="129"/>
        </w:rPr>
        <w:t>s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  <w:w w:val="111"/>
        </w:rPr>
        <w:t>o</w:t>
      </w:r>
      <w:r w:rsidRPr="00D9709D">
        <w:rPr>
          <w:rFonts w:ascii="Aptos" w:hAnsi="Aptos"/>
        </w:rPr>
        <w:t xml:space="preserve">r </w:t>
      </w:r>
      <w:r w:rsidRPr="00D9709D">
        <w:rPr>
          <w:rFonts w:ascii="Aptos" w:hAnsi="Aptos"/>
          <w:w w:val="129"/>
        </w:rPr>
        <w:t>s</w:t>
      </w:r>
      <w:r w:rsidRPr="00D9709D">
        <w:rPr>
          <w:rFonts w:ascii="Aptos" w:hAnsi="Aptos"/>
          <w:spacing w:val="-1"/>
          <w:w w:val="111"/>
        </w:rPr>
        <w:t>h</w:t>
      </w:r>
      <w:r w:rsidRPr="00D9709D">
        <w:rPr>
          <w:rFonts w:ascii="Aptos" w:hAnsi="Aptos"/>
          <w:w w:val="125"/>
        </w:rPr>
        <w:t>a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spacing w:val="-1"/>
          <w:w w:val="111"/>
        </w:rPr>
        <w:t>n</w:t>
      </w:r>
      <w:r w:rsidRPr="00D9709D">
        <w:rPr>
          <w:rFonts w:ascii="Aptos" w:hAnsi="Aptos"/>
          <w:w w:val="111"/>
        </w:rPr>
        <w:t>g</w:t>
      </w:r>
      <w:r w:rsidRPr="00D9709D">
        <w:rPr>
          <w:rFonts w:ascii="Aptos" w:hAnsi="Aptos"/>
          <w:spacing w:val="8"/>
        </w:rPr>
        <w:t xml:space="preserve"> </w:t>
      </w:r>
      <w:r w:rsidRPr="00D9709D">
        <w:rPr>
          <w:rFonts w:ascii="Aptos" w:hAnsi="Aptos"/>
          <w:spacing w:val="-1"/>
          <w:w w:val="99"/>
        </w:rPr>
        <w:t>o</w:t>
      </w:r>
      <w:r w:rsidRPr="00D9709D">
        <w:rPr>
          <w:rFonts w:ascii="Aptos" w:hAnsi="Aptos"/>
          <w:w w:val="99"/>
        </w:rPr>
        <w:t>f</w:t>
      </w:r>
      <w:r w:rsidRPr="00D9709D">
        <w:rPr>
          <w:rFonts w:ascii="Aptos" w:hAnsi="Aptos"/>
          <w:spacing w:val="7"/>
          <w:w w:val="99"/>
        </w:rPr>
        <w:t xml:space="preserve"> 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w w:val="111"/>
        </w:rPr>
        <w:t>n</w:t>
      </w:r>
      <w:r w:rsidRPr="00D9709D">
        <w:rPr>
          <w:rFonts w:ascii="Aptos" w:hAnsi="Aptos"/>
          <w:w w:val="83"/>
        </w:rPr>
        <w:t>f</w:t>
      </w:r>
      <w:r w:rsidRPr="00D9709D">
        <w:rPr>
          <w:rFonts w:ascii="Aptos" w:hAnsi="Aptos"/>
          <w:spacing w:val="-1"/>
          <w:w w:val="111"/>
        </w:rPr>
        <w:t>o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w w:val="107"/>
        </w:rPr>
        <w:t>m</w:t>
      </w:r>
      <w:r w:rsidRPr="00D9709D">
        <w:rPr>
          <w:rFonts w:ascii="Aptos" w:hAnsi="Aptos"/>
          <w:spacing w:val="-4"/>
          <w:w w:val="125"/>
        </w:rPr>
        <w:t>a</w:t>
      </w:r>
      <w:r w:rsidRPr="00D9709D">
        <w:rPr>
          <w:rFonts w:ascii="Aptos" w:hAnsi="Aptos"/>
          <w:spacing w:val="3"/>
        </w:rPr>
        <w:t>t</w:t>
      </w:r>
      <w:r w:rsidRPr="00D9709D">
        <w:rPr>
          <w:rFonts w:ascii="Aptos" w:hAnsi="Aptos"/>
          <w:spacing w:val="-3"/>
          <w:w w:val="80"/>
        </w:rPr>
        <w:t>i</w:t>
      </w:r>
      <w:r w:rsidRPr="00D9709D">
        <w:rPr>
          <w:rFonts w:ascii="Aptos" w:hAnsi="Aptos"/>
          <w:w w:val="111"/>
        </w:rPr>
        <w:t>on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  <w:w w:val="89"/>
        </w:rPr>
        <w:t>wi</w:t>
      </w:r>
      <w:r w:rsidRPr="00D9709D">
        <w:rPr>
          <w:rFonts w:ascii="Aptos" w:hAnsi="Aptos"/>
          <w:spacing w:val="-3"/>
          <w:w w:val="89"/>
        </w:rPr>
        <w:t>l</w:t>
      </w:r>
      <w:r w:rsidRPr="00D9709D">
        <w:rPr>
          <w:rFonts w:ascii="Aptos" w:hAnsi="Aptos"/>
          <w:w w:val="89"/>
        </w:rPr>
        <w:t>l</w:t>
      </w:r>
      <w:r w:rsidRPr="00D9709D">
        <w:rPr>
          <w:rFonts w:ascii="Aptos" w:hAnsi="Aptos"/>
          <w:spacing w:val="13"/>
          <w:w w:val="89"/>
        </w:rPr>
        <w:t xml:space="preserve"> </w:t>
      </w:r>
      <w:r w:rsidRPr="00D9709D">
        <w:rPr>
          <w:rFonts w:ascii="Aptos" w:hAnsi="Aptos"/>
          <w:w w:val="111"/>
        </w:rPr>
        <w:t>o</w:t>
      </w:r>
      <w:r w:rsidRPr="00D9709D">
        <w:rPr>
          <w:rFonts w:ascii="Aptos" w:hAnsi="Aptos"/>
          <w:spacing w:val="-1"/>
          <w:w w:val="111"/>
        </w:rPr>
        <w:t>n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</w:rPr>
        <w:t>y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  <w:spacing w:val="3"/>
        </w:rPr>
        <w:t>t</w:t>
      </w:r>
      <w:r w:rsidRPr="00D9709D">
        <w:rPr>
          <w:rFonts w:ascii="Aptos" w:hAnsi="Aptos"/>
          <w:spacing w:val="-1"/>
        </w:rPr>
        <w:t>a</w:t>
      </w:r>
      <w:r w:rsidRPr="00D9709D">
        <w:rPr>
          <w:rFonts w:ascii="Aptos" w:hAnsi="Aptos"/>
        </w:rPr>
        <w:t>ke</w:t>
      </w:r>
      <w:r w:rsidRPr="00D9709D">
        <w:rPr>
          <w:rFonts w:ascii="Aptos" w:hAnsi="Aptos"/>
          <w:spacing w:val="55"/>
        </w:rPr>
        <w:t xml:space="preserve"> </w:t>
      </w:r>
      <w:r w:rsidRPr="00D9709D">
        <w:rPr>
          <w:rFonts w:ascii="Aptos" w:hAnsi="Aptos"/>
          <w:spacing w:val="-1"/>
          <w:w w:val="111"/>
        </w:rPr>
        <w:t>p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spacing w:val="-1"/>
          <w:w w:val="125"/>
        </w:rPr>
        <w:t>a</w:t>
      </w:r>
      <w:r w:rsidRPr="00D9709D">
        <w:rPr>
          <w:rFonts w:ascii="Aptos" w:hAnsi="Aptos"/>
          <w:w w:val="113"/>
        </w:rPr>
        <w:t>c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6"/>
        </w:rPr>
        <w:t xml:space="preserve"> </w:t>
      </w:r>
      <w:r w:rsidRPr="00D9709D">
        <w:rPr>
          <w:rFonts w:ascii="Aptos" w:hAnsi="Aptos"/>
        </w:rPr>
        <w:t>w</w:t>
      </w:r>
      <w:r w:rsidRPr="00D9709D">
        <w:rPr>
          <w:rFonts w:ascii="Aptos" w:hAnsi="Aptos"/>
          <w:spacing w:val="-1"/>
        </w:rPr>
        <w:t>h</w:t>
      </w:r>
      <w:r w:rsidRPr="00D9709D">
        <w:rPr>
          <w:rFonts w:ascii="Aptos" w:hAnsi="Aptos"/>
        </w:rPr>
        <w:t>e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</w:rPr>
        <w:t xml:space="preserve">e </w:t>
      </w:r>
      <w:r w:rsidRPr="00D9709D">
        <w:rPr>
          <w:rFonts w:ascii="Aptos" w:hAnsi="Aptos"/>
          <w:spacing w:val="9"/>
        </w:rPr>
        <w:t xml:space="preserve"> </w:t>
      </w:r>
      <w:r w:rsidRPr="00D9709D">
        <w:rPr>
          <w:rFonts w:ascii="Aptos" w:hAnsi="Aptos"/>
          <w:spacing w:val="-1"/>
          <w:w w:val="111"/>
        </w:rPr>
        <w:t>p</w:t>
      </w:r>
      <w:r w:rsidRPr="00D9709D">
        <w:rPr>
          <w:rFonts w:ascii="Aptos" w:hAnsi="Aptos"/>
          <w:spacing w:val="-1"/>
          <w:w w:val="125"/>
        </w:rPr>
        <w:t>e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spacing w:val="2"/>
          <w:w w:val="107"/>
        </w:rPr>
        <w:t>m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spacing w:val="-2"/>
        </w:rPr>
        <w:t>t</w:t>
      </w:r>
      <w:r w:rsidRPr="00D9709D">
        <w:rPr>
          <w:rFonts w:ascii="Aptos" w:hAnsi="Aptos"/>
        </w:rPr>
        <w:t>t</w:t>
      </w:r>
      <w:r w:rsidRPr="00D9709D">
        <w:rPr>
          <w:rFonts w:ascii="Aptos" w:hAnsi="Aptos"/>
          <w:spacing w:val="-1"/>
          <w:w w:val="125"/>
        </w:rPr>
        <w:t>e</w:t>
      </w:r>
      <w:r w:rsidRPr="00D9709D">
        <w:rPr>
          <w:rFonts w:ascii="Aptos" w:hAnsi="Aptos"/>
          <w:w w:val="111"/>
        </w:rPr>
        <w:t>d</w:t>
      </w:r>
      <w:r w:rsidRPr="00D9709D">
        <w:rPr>
          <w:rFonts w:ascii="Aptos" w:hAnsi="Aptos"/>
          <w:spacing w:val="9"/>
        </w:rPr>
        <w:t xml:space="preserve"> </w:t>
      </w:r>
      <w:r w:rsidRPr="00D9709D">
        <w:rPr>
          <w:rFonts w:ascii="Aptos" w:hAnsi="Aptos"/>
          <w:spacing w:val="-4"/>
        </w:rPr>
        <w:t>b</w:t>
      </w:r>
      <w:r w:rsidRPr="00D9709D">
        <w:rPr>
          <w:rFonts w:ascii="Aptos" w:hAnsi="Aptos"/>
        </w:rPr>
        <w:t>y</w:t>
      </w:r>
      <w:r w:rsidRPr="00D9709D">
        <w:rPr>
          <w:rFonts w:ascii="Aptos" w:hAnsi="Aptos"/>
          <w:spacing w:val="18"/>
        </w:rPr>
        <w:t xml:space="preserve"> 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spacing w:val="-1"/>
          <w:w w:val="125"/>
        </w:rPr>
        <w:t>a</w:t>
      </w:r>
      <w:r w:rsidRPr="00D9709D">
        <w:rPr>
          <w:rFonts w:ascii="Aptos" w:hAnsi="Aptos"/>
        </w:rPr>
        <w:t>w</w:t>
      </w:r>
      <w:r w:rsidRPr="00D9709D">
        <w:rPr>
          <w:rFonts w:ascii="Aptos" w:hAnsi="Aptos"/>
          <w:w w:val="111"/>
        </w:rPr>
        <w:t>.</w:t>
      </w:r>
      <w:r w:rsidRPr="00D9709D">
        <w:rPr>
          <w:rFonts w:ascii="Aptos" w:hAnsi="Aptos"/>
          <w:spacing w:val="5"/>
        </w:rPr>
        <w:t xml:space="preserve"> </w:t>
      </w:r>
      <w:r w:rsidRPr="00D9709D">
        <w:rPr>
          <w:rFonts w:ascii="Aptos" w:hAnsi="Aptos"/>
        </w:rPr>
        <w:t>For</w:t>
      </w:r>
      <w:r w:rsidRPr="00D9709D">
        <w:rPr>
          <w:rFonts w:ascii="Aptos" w:hAnsi="Aptos"/>
          <w:spacing w:val="30"/>
        </w:rPr>
        <w:t xml:space="preserve"> </w:t>
      </w:r>
      <w:r w:rsidRPr="00D9709D">
        <w:rPr>
          <w:rFonts w:ascii="Aptos" w:hAnsi="Aptos"/>
          <w:w w:val="83"/>
        </w:rPr>
        <w:t>f</w:t>
      </w:r>
      <w:r w:rsidRPr="00D9709D">
        <w:rPr>
          <w:rFonts w:ascii="Aptos" w:hAnsi="Aptos"/>
          <w:spacing w:val="-1"/>
          <w:w w:val="111"/>
        </w:rPr>
        <w:t>u</w:t>
      </w:r>
      <w:r w:rsidRPr="00D9709D">
        <w:rPr>
          <w:rFonts w:ascii="Aptos" w:hAnsi="Aptos"/>
        </w:rPr>
        <w:t>rt</w:t>
      </w:r>
      <w:r w:rsidRPr="00D9709D">
        <w:rPr>
          <w:rFonts w:ascii="Aptos" w:hAnsi="Aptos"/>
          <w:spacing w:val="-1"/>
          <w:w w:val="111"/>
        </w:rPr>
        <w:t>h</w:t>
      </w:r>
      <w:r w:rsidRPr="00D9709D">
        <w:rPr>
          <w:rFonts w:ascii="Aptos" w:hAnsi="Aptos"/>
          <w:spacing w:val="-1"/>
          <w:w w:val="125"/>
        </w:rPr>
        <w:t>e</w:t>
      </w:r>
      <w:r w:rsidRPr="00D9709D">
        <w:rPr>
          <w:rFonts w:ascii="Aptos" w:hAnsi="Aptos"/>
        </w:rPr>
        <w:t>r</w:t>
      </w:r>
      <w:r w:rsidRPr="00D9709D">
        <w:rPr>
          <w:rFonts w:ascii="Aptos" w:hAnsi="Aptos"/>
          <w:spacing w:val="8"/>
        </w:rPr>
        <w:t xml:space="preserve"> 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spacing w:val="-1"/>
          <w:w w:val="111"/>
        </w:rPr>
        <w:t>n</w:t>
      </w:r>
      <w:r w:rsidRPr="00D9709D">
        <w:rPr>
          <w:rFonts w:ascii="Aptos" w:hAnsi="Aptos"/>
          <w:spacing w:val="3"/>
          <w:w w:val="83"/>
        </w:rPr>
        <w:t>f</w:t>
      </w:r>
      <w:r w:rsidRPr="00D9709D">
        <w:rPr>
          <w:rFonts w:ascii="Aptos" w:hAnsi="Aptos"/>
          <w:spacing w:val="-4"/>
          <w:w w:val="111"/>
        </w:rPr>
        <w:t>o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w w:val="107"/>
        </w:rPr>
        <w:t>m</w:t>
      </w:r>
      <w:r w:rsidRPr="00D9709D">
        <w:rPr>
          <w:rFonts w:ascii="Aptos" w:hAnsi="Aptos"/>
          <w:spacing w:val="-1"/>
          <w:w w:val="125"/>
        </w:rPr>
        <w:t>a</w:t>
      </w:r>
      <w:r w:rsidRPr="00D9709D">
        <w:rPr>
          <w:rFonts w:ascii="Aptos" w:hAnsi="Aptos"/>
        </w:rPr>
        <w:t>t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spacing w:val="-1"/>
          <w:w w:val="111"/>
        </w:rPr>
        <w:t>o</w:t>
      </w:r>
      <w:r w:rsidRPr="00D9709D">
        <w:rPr>
          <w:rFonts w:ascii="Aptos" w:hAnsi="Aptos"/>
          <w:w w:val="111"/>
        </w:rPr>
        <w:t>n</w:t>
      </w:r>
      <w:r w:rsidRPr="00D9709D">
        <w:rPr>
          <w:rFonts w:ascii="Aptos" w:hAnsi="Aptos"/>
          <w:spacing w:val="8"/>
        </w:rPr>
        <w:t xml:space="preserve"> </w:t>
      </w:r>
      <w:r w:rsidRPr="00D9709D">
        <w:rPr>
          <w:rFonts w:ascii="Aptos" w:hAnsi="Aptos"/>
          <w:spacing w:val="-1"/>
          <w:w w:val="111"/>
        </w:rPr>
        <w:t>p</w:t>
      </w:r>
      <w:r w:rsidRPr="00D9709D">
        <w:rPr>
          <w:rFonts w:ascii="Aptos" w:hAnsi="Aptos"/>
          <w:w w:val="80"/>
        </w:rPr>
        <w:t>l</w:t>
      </w:r>
      <w:r w:rsidRPr="00D9709D">
        <w:rPr>
          <w:rFonts w:ascii="Aptos" w:hAnsi="Aptos"/>
          <w:spacing w:val="-1"/>
          <w:w w:val="125"/>
        </w:rPr>
        <w:t>ea</w:t>
      </w:r>
      <w:r w:rsidRPr="00D9709D">
        <w:rPr>
          <w:rFonts w:ascii="Aptos" w:hAnsi="Aptos"/>
          <w:w w:val="129"/>
        </w:rPr>
        <w:t>s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5"/>
        </w:rPr>
        <w:t xml:space="preserve"> </w:t>
      </w:r>
      <w:r w:rsidRPr="00D9709D">
        <w:rPr>
          <w:rFonts w:ascii="Aptos" w:hAnsi="Aptos"/>
          <w:w w:val="126"/>
        </w:rPr>
        <w:t>s</w:t>
      </w:r>
      <w:r w:rsidRPr="00D9709D">
        <w:rPr>
          <w:rFonts w:ascii="Aptos" w:hAnsi="Aptos"/>
          <w:spacing w:val="-1"/>
          <w:w w:val="126"/>
        </w:rPr>
        <w:t>e</w:t>
      </w:r>
      <w:r w:rsidRPr="00D9709D">
        <w:rPr>
          <w:rFonts w:ascii="Aptos" w:hAnsi="Aptos"/>
          <w:w w:val="126"/>
        </w:rPr>
        <w:t>e</w:t>
      </w:r>
      <w:r w:rsidRPr="00D9709D">
        <w:rPr>
          <w:rFonts w:ascii="Aptos" w:hAnsi="Aptos"/>
          <w:spacing w:val="-5"/>
          <w:w w:val="126"/>
        </w:rPr>
        <w:t xml:space="preserve"> </w:t>
      </w:r>
      <w:r w:rsidRPr="00D9709D">
        <w:rPr>
          <w:rFonts w:ascii="Aptos" w:hAnsi="Aptos"/>
          <w:spacing w:val="-1"/>
          <w:w w:val="111"/>
        </w:rPr>
        <w:t>ou</w:t>
      </w:r>
      <w:r w:rsidRPr="00D9709D">
        <w:rPr>
          <w:rFonts w:ascii="Aptos" w:hAnsi="Aptos"/>
        </w:rPr>
        <w:t xml:space="preserve">r </w:t>
      </w:r>
      <w:r w:rsidRPr="00D9709D">
        <w:rPr>
          <w:rFonts w:ascii="Aptos" w:hAnsi="Aptos"/>
          <w:spacing w:val="-1"/>
          <w:w w:val="111"/>
        </w:rPr>
        <w:t>p</w:t>
      </w:r>
      <w:r w:rsidRPr="00D9709D">
        <w:rPr>
          <w:rFonts w:ascii="Aptos" w:hAnsi="Aptos"/>
          <w:spacing w:val="2"/>
        </w:rPr>
        <w:t>r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</w:rPr>
        <w:t>v</w:t>
      </w:r>
      <w:r w:rsidRPr="00D9709D">
        <w:rPr>
          <w:rFonts w:ascii="Aptos" w:hAnsi="Aptos"/>
          <w:spacing w:val="-1"/>
          <w:w w:val="125"/>
        </w:rPr>
        <w:t>a</w:t>
      </w:r>
      <w:r w:rsidRPr="00D9709D">
        <w:rPr>
          <w:rFonts w:ascii="Aptos" w:hAnsi="Aptos"/>
          <w:w w:val="113"/>
        </w:rPr>
        <w:t>c</w:t>
      </w:r>
      <w:r w:rsidRPr="00D9709D">
        <w:rPr>
          <w:rFonts w:ascii="Aptos" w:hAnsi="Aptos"/>
        </w:rPr>
        <w:t>y</w:t>
      </w:r>
      <w:r w:rsidRPr="00D9709D">
        <w:rPr>
          <w:rFonts w:ascii="Aptos" w:hAnsi="Aptos"/>
          <w:spacing w:val="-4"/>
        </w:rPr>
        <w:t xml:space="preserve"> </w:t>
      </w:r>
      <w:r w:rsidRPr="00D9709D">
        <w:rPr>
          <w:rFonts w:ascii="Aptos" w:hAnsi="Aptos"/>
          <w:spacing w:val="-1"/>
          <w:w w:val="111"/>
        </w:rPr>
        <w:t>n</w:t>
      </w:r>
      <w:r w:rsidRPr="00D9709D">
        <w:rPr>
          <w:rFonts w:ascii="Aptos" w:hAnsi="Aptos"/>
          <w:w w:val="111"/>
        </w:rPr>
        <w:t>o</w:t>
      </w:r>
      <w:r w:rsidRPr="00D9709D">
        <w:rPr>
          <w:rFonts w:ascii="Aptos" w:hAnsi="Aptos"/>
        </w:rPr>
        <w:t>t</w:t>
      </w:r>
      <w:r w:rsidRPr="00D9709D">
        <w:rPr>
          <w:rFonts w:ascii="Aptos" w:hAnsi="Aptos"/>
          <w:w w:val="80"/>
        </w:rPr>
        <w:t>i</w:t>
      </w:r>
      <w:r w:rsidRPr="00D9709D">
        <w:rPr>
          <w:rFonts w:ascii="Aptos" w:hAnsi="Aptos"/>
          <w:w w:val="113"/>
        </w:rPr>
        <w:t>c</w:t>
      </w:r>
      <w:r w:rsidRPr="00D9709D">
        <w:rPr>
          <w:rFonts w:ascii="Aptos" w:hAnsi="Aptos"/>
          <w:w w:val="125"/>
        </w:rPr>
        <w:t>e</w:t>
      </w:r>
      <w:r w:rsidRPr="00D9709D">
        <w:rPr>
          <w:rFonts w:ascii="Aptos" w:hAnsi="Aptos"/>
          <w:spacing w:val="-8"/>
        </w:rPr>
        <w:t xml:space="preserve"> </w:t>
      </w:r>
      <w:r w:rsidRPr="00D9709D">
        <w:rPr>
          <w:rFonts w:ascii="Aptos" w:hAnsi="Aptos"/>
        </w:rPr>
        <w:t>a</w:t>
      </w:r>
      <w:r w:rsidRPr="00D9709D">
        <w:rPr>
          <w:rFonts w:ascii="Aptos" w:hAnsi="Aptos"/>
          <w:spacing w:val="-2"/>
        </w:rPr>
        <w:t>t</w:t>
      </w:r>
      <w:r w:rsidRPr="00D9709D">
        <w:rPr>
          <w:rFonts w:ascii="Aptos" w:hAnsi="Aptos"/>
        </w:rPr>
        <w:t>:</w:t>
      </w:r>
      <w:r w:rsidRPr="00D9709D">
        <w:rPr>
          <w:rFonts w:ascii="Aptos" w:hAnsi="Aptos"/>
          <w:spacing w:val="18"/>
        </w:rPr>
        <w:t xml:space="preserve"> </w:t>
      </w:r>
      <w:hyperlink r:id="rId8" w:history="1">
        <w:r w:rsidRPr="005C3DDD">
          <w:rPr>
            <w:rStyle w:val="Hyperlink"/>
            <w:rFonts w:ascii="Aptos" w:hAnsi="Aptos"/>
            <w:spacing w:val="-4"/>
            <w:w w:val="111"/>
          </w:rPr>
          <w:t>www.lancaster.gov.uk</w:t>
        </w:r>
      </w:hyperlink>
    </w:p>
    <w:p w14:paraId="7B7F228E" w14:textId="77777777" w:rsidR="00D64140" w:rsidRPr="00D9709D" w:rsidRDefault="00D64140" w:rsidP="00D64140">
      <w:pPr>
        <w:spacing w:line="258" w:lineRule="auto"/>
        <w:ind w:right="68"/>
        <w:rPr>
          <w:rFonts w:ascii="Aptos" w:hAnsi="Aptos"/>
        </w:rPr>
      </w:pPr>
    </w:p>
    <w:p w14:paraId="154568FE" w14:textId="77777777" w:rsidR="006A6107" w:rsidRPr="00D9709D" w:rsidRDefault="006A6107">
      <w:pPr>
        <w:spacing w:line="200" w:lineRule="exact"/>
        <w:rPr>
          <w:rFonts w:ascii="Aptos" w:hAnsi="Aptos"/>
        </w:rPr>
        <w:sectPr w:rsidR="006A6107" w:rsidRPr="00D9709D">
          <w:pgSz w:w="11920" w:h="16840"/>
          <w:pgMar w:top="800" w:right="720" w:bottom="280" w:left="620" w:header="720" w:footer="720" w:gutter="0"/>
          <w:cols w:space="720"/>
        </w:sectPr>
      </w:pPr>
    </w:p>
    <w:p w14:paraId="64AA7FA0" w14:textId="77777777" w:rsidR="006A6107" w:rsidRPr="00D9709D" w:rsidRDefault="00D64140">
      <w:pPr>
        <w:spacing w:line="200" w:lineRule="exact"/>
        <w:rPr>
          <w:rFonts w:ascii="Aptos" w:hAnsi="Aptos"/>
        </w:rPr>
      </w:pPr>
      <w:r w:rsidRPr="00D9709D">
        <w:rPr>
          <w:rFonts w:ascii="Aptos" w:hAnsi="Aptos"/>
        </w:rPr>
        <w:br w:type="column"/>
      </w:r>
    </w:p>
    <w:p w14:paraId="7BEF0353" w14:textId="77777777" w:rsidR="006A6107" w:rsidRPr="00D9709D" w:rsidRDefault="006A6107">
      <w:pPr>
        <w:spacing w:line="200" w:lineRule="exact"/>
        <w:rPr>
          <w:rFonts w:ascii="Aptos" w:hAnsi="Aptos"/>
        </w:rPr>
      </w:pPr>
    </w:p>
    <w:p w14:paraId="1B5F7E11" w14:textId="77777777" w:rsidR="006A6107" w:rsidRPr="00D9709D" w:rsidRDefault="006A6107">
      <w:pPr>
        <w:spacing w:before="1" w:line="260" w:lineRule="exact"/>
        <w:rPr>
          <w:rFonts w:ascii="Aptos" w:hAnsi="Aptos"/>
        </w:rPr>
      </w:pPr>
    </w:p>
    <w:p w14:paraId="39740FD8" w14:textId="1221EFFF" w:rsidR="006A6107" w:rsidRPr="00D9709D" w:rsidRDefault="006A6107">
      <w:pPr>
        <w:rPr>
          <w:rFonts w:ascii="Aptos" w:hAnsi="Aptos"/>
        </w:rPr>
      </w:pPr>
    </w:p>
    <w:sectPr w:rsidR="006A6107" w:rsidRPr="00D9709D">
      <w:type w:val="continuous"/>
      <w:pgSz w:w="11920" w:h="16840"/>
      <w:pgMar w:top="620" w:right="720" w:bottom="280" w:left="620" w:header="720" w:footer="720" w:gutter="0"/>
      <w:cols w:num="2" w:space="720" w:equalWidth="0">
        <w:col w:w="7572" w:space="1346"/>
        <w:col w:w="16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5758" w14:textId="77777777" w:rsidR="00196F1E" w:rsidRDefault="00196F1E" w:rsidP="00D64140">
      <w:r>
        <w:separator/>
      </w:r>
    </w:p>
  </w:endnote>
  <w:endnote w:type="continuationSeparator" w:id="0">
    <w:p w14:paraId="7F305D4E" w14:textId="77777777" w:rsidR="00196F1E" w:rsidRDefault="00196F1E" w:rsidP="00D6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EDA7" w14:textId="77777777" w:rsidR="00196F1E" w:rsidRDefault="00196F1E" w:rsidP="00D64140">
      <w:r>
        <w:separator/>
      </w:r>
    </w:p>
  </w:footnote>
  <w:footnote w:type="continuationSeparator" w:id="0">
    <w:p w14:paraId="0B51772F" w14:textId="77777777" w:rsidR="00196F1E" w:rsidRDefault="00196F1E" w:rsidP="00D6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69D1" w14:textId="77777777" w:rsidR="00D64140" w:rsidRDefault="00D64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64F8"/>
    <w:multiLevelType w:val="multilevel"/>
    <w:tmpl w:val="3AC4E2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10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07"/>
    <w:rsid w:val="00196F1E"/>
    <w:rsid w:val="001F55AD"/>
    <w:rsid w:val="00264CEC"/>
    <w:rsid w:val="00620456"/>
    <w:rsid w:val="006A6107"/>
    <w:rsid w:val="00BC1E73"/>
    <w:rsid w:val="00D64140"/>
    <w:rsid w:val="00D9709D"/>
    <w:rsid w:val="00F62745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5FE2"/>
  <w15:docId w15:val="{9D5D562E-C326-4CD1-9C64-2A77595C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1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140"/>
  </w:style>
  <w:style w:type="paragraph" w:styleId="Footer">
    <w:name w:val="footer"/>
    <w:basedOn w:val="Normal"/>
    <w:link w:val="FooterChar"/>
    <w:uiPriority w:val="99"/>
    <w:unhideWhenUsed/>
    <w:rsid w:val="00D64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140"/>
  </w:style>
  <w:style w:type="character" w:styleId="Hyperlink">
    <w:name w:val="Hyperlink"/>
    <w:basedOn w:val="DefaultParagraphFont"/>
    <w:uiPriority w:val="99"/>
    <w:unhideWhenUsed/>
    <w:rsid w:val="00D641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2572</Characters>
  <Application>Microsoft Office Word</Application>
  <DocSecurity>0</DocSecurity>
  <Lines>186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City Council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Woodhead, Mark</dc:creator>
  <cp:lastModifiedBy>Hill, Michael</cp:lastModifiedBy>
  <cp:revision>3</cp:revision>
  <dcterms:created xsi:type="dcterms:W3CDTF">2026-04-09T14:35:00Z</dcterms:created>
  <dcterms:modified xsi:type="dcterms:W3CDTF">2026-04-10T15:03:00Z</dcterms:modified>
</cp:coreProperties>
</file>